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327BC9D4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A925D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35.2022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0E66FC36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A925D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18 marca 2022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1EF31591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B1E80">
        <w:rPr>
          <w:rFonts w:ascii="Times New Roman" w:eastAsia="Times New Roman" w:hAnsi="Times New Roman" w:cs="Times New Roman"/>
          <w:b/>
          <w:lang w:eastAsia="pl-PL"/>
        </w:rPr>
        <w:t>Józefowo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02E30A39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1B1E80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Józefowo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6EE6DC4D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1B1E80">
              <w:rPr>
                <w:rFonts w:ascii="Times New Roman" w:eastAsia="Times New Roman" w:hAnsi="Times New Roman" w:cs="Times New Roman"/>
                <w:b/>
                <w:lang w:eastAsia="pl-PL"/>
              </w:rPr>
              <w:t>JÓZEFOWO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3E005B57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1B1E80">
        <w:rPr>
          <w:rFonts w:ascii="Times New Roman" w:eastAsia="Times New Roman" w:hAnsi="Times New Roman" w:cs="Times New Roman"/>
          <w:b/>
          <w:lang w:eastAsia="pl-PL"/>
        </w:rPr>
        <w:t>JÓZEFOWO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6FEE5694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1B1E80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1B1E80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1B1E80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1B1E80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B1E80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904A67"/>
    <w:rsid w:val="0099631B"/>
    <w:rsid w:val="00A925D7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2022-03-18T09:19:00Z</dcterms:modified>
</cp:coreProperties>
</file>