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r w:rsidRPr="000C02D0">
        <w:rPr>
          <w:rFonts w:ascii="Times New Roman" w:eastAsia="Calibri" w:hAnsi="Times New Roman" w:cs="Times New Roman"/>
          <w:b/>
          <w:bCs/>
          <w:lang w:eastAsia="en-US"/>
        </w:rPr>
        <w:t>UCHWAŁA Nr VII.</w:t>
      </w:r>
      <w:r w:rsidR="00EC3F24">
        <w:rPr>
          <w:rFonts w:ascii="Times New Roman" w:eastAsia="Calibri" w:hAnsi="Times New Roman" w:cs="Times New Roman"/>
          <w:b/>
          <w:bCs/>
          <w:lang w:eastAsia="en-US"/>
        </w:rPr>
        <w:t>50</w:t>
      </w:r>
      <w:r w:rsidRPr="000C02D0">
        <w:rPr>
          <w:rFonts w:ascii="Times New Roman" w:eastAsia="Calibri" w:hAnsi="Times New Roman" w:cs="Times New Roman"/>
          <w:b/>
          <w:bCs/>
          <w:lang w:eastAsia="en-US"/>
        </w:rPr>
        <w:t xml:space="preserve">.2019 </w:t>
      </w: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r w:rsidRPr="000C02D0">
        <w:rPr>
          <w:rFonts w:ascii="Times New Roman" w:eastAsia="Calibri" w:hAnsi="Times New Roman" w:cs="Times New Roman"/>
          <w:b/>
          <w:bCs/>
          <w:lang w:eastAsia="en-US"/>
        </w:rPr>
        <w:t>RADY GMINY ZŁOTÓW</w:t>
      </w: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r w:rsidRPr="000C02D0">
        <w:rPr>
          <w:rFonts w:ascii="Times New Roman" w:eastAsia="Calibri" w:hAnsi="Times New Roman" w:cs="Times New Roman"/>
          <w:b/>
          <w:bCs/>
          <w:lang w:eastAsia="en-US"/>
        </w:rPr>
        <w:t xml:space="preserve">z dnia 25 kwietnia 2019 r. </w:t>
      </w: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r w:rsidRPr="000C02D0">
        <w:rPr>
          <w:rFonts w:ascii="Times New Roman" w:eastAsia="Calibri" w:hAnsi="Times New Roman" w:cs="Times New Roman"/>
          <w:b/>
          <w:bCs/>
          <w:lang w:eastAsia="en-US"/>
        </w:rPr>
        <w:t xml:space="preserve">w sprawie wprowadzenia zmian do uchwały w sprawie uchwalenia </w:t>
      </w: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r w:rsidRPr="000C02D0">
        <w:rPr>
          <w:rFonts w:ascii="Times New Roman" w:eastAsia="Calibri" w:hAnsi="Times New Roman" w:cs="Times New Roman"/>
          <w:b/>
          <w:bCs/>
          <w:lang w:eastAsia="en-US"/>
        </w:rPr>
        <w:t xml:space="preserve">Wieloletniej Prognozy Finansowej Gminy Złotów </w:t>
      </w:r>
      <w:r w:rsidRPr="000C02D0">
        <w:rPr>
          <w:rFonts w:ascii="Times New Roman" w:eastAsia="Calibri" w:hAnsi="Times New Roman" w:cs="Times New Roman"/>
          <w:b/>
          <w:bCs/>
          <w:lang w:eastAsia="en-US"/>
        </w:rPr>
        <w:br/>
        <w:t>na lata 2019-2026</w:t>
      </w: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Calibri" w:hAnsi="Times New Roman" w:cs="Times New Roman"/>
          <w:b/>
          <w:bCs/>
          <w:lang w:eastAsia="en-US"/>
        </w:rPr>
      </w:pP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Calibri" w:hAnsi="Times New Roman" w:cs="Times New Roman"/>
          <w:b/>
          <w:bCs/>
          <w:lang w:eastAsia="en-US"/>
        </w:rPr>
      </w:pP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Calibri" w:hAnsi="Times New Roman" w:cs="Times New Roman"/>
          <w:lang w:eastAsia="en-US"/>
        </w:rPr>
      </w:pP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0C02D0">
        <w:rPr>
          <w:rFonts w:ascii="Times New Roman" w:eastAsia="Calibri" w:hAnsi="Times New Roman" w:cs="Times New Roman"/>
          <w:lang w:eastAsia="en-US"/>
        </w:rPr>
        <w:tab/>
        <w:t xml:space="preserve">Na podstawie art. 18 ust. 2 pkt 15 ustawy z dnia 8 marca 1990 r. o samorządzie gminnym (Dz. U. z 2018 r. poz. 994 z </w:t>
      </w:r>
      <w:proofErr w:type="spellStart"/>
      <w:r w:rsidRPr="000C02D0">
        <w:rPr>
          <w:rFonts w:ascii="Times New Roman" w:eastAsia="Calibri" w:hAnsi="Times New Roman" w:cs="Times New Roman"/>
          <w:lang w:eastAsia="en-US"/>
        </w:rPr>
        <w:t>późn</w:t>
      </w:r>
      <w:proofErr w:type="spellEnd"/>
      <w:r w:rsidRPr="000C02D0">
        <w:rPr>
          <w:rFonts w:ascii="Times New Roman" w:eastAsia="Calibri" w:hAnsi="Times New Roman" w:cs="Times New Roman"/>
          <w:lang w:eastAsia="en-US"/>
        </w:rPr>
        <w:t>. zm.) oraz art. 226, 227, 228, 230 ust. 6 us</w:t>
      </w:r>
      <w:r w:rsidR="00BF3343">
        <w:rPr>
          <w:rFonts w:ascii="Times New Roman" w:eastAsia="Calibri" w:hAnsi="Times New Roman" w:cs="Times New Roman"/>
          <w:lang w:eastAsia="en-US"/>
        </w:rPr>
        <w:t xml:space="preserve">tawy z dnia 27 sierpnia 2009 r. </w:t>
      </w:r>
      <w:r w:rsidRPr="000C02D0">
        <w:rPr>
          <w:rFonts w:ascii="Times New Roman" w:eastAsia="Calibri" w:hAnsi="Times New Roman" w:cs="Times New Roman"/>
          <w:lang w:eastAsia="en-US"/>
        </w:rPr>
        <w:t xml:space="preserve">o finansach publicznych (Dz. U. z 2017 r. poz. 2077 z </w:t>
      </w:r>
      <w:proofErr w:type="spellStart"/>
      <w:r w:rsidRPr="000C02D0">
        <w:rPr>
          <w:rFonts w:ascii="Times New Roman" w:eastAsia="Calibri" w:hAnsi="Times New Roman" w:cs="Times New Roman"/>
          <w:lang w:eastAsia="en-US"/>
        </w:rPr>
        <w:t>późn</w:t>
      </w:r>
      <w:proofErr w:type="spellEnd"/>
      <w:r w:rsidRPr="000C02D0">
        <w:rPr>
          <w:rFonts w:ascii="Times New Roman" w:eastAsia="Calibri" w:hAnsi="Times New Roman" w:cs="Times New Roman"/>
          <w:lang w:eastAsia="en-US"/>
        </w:rPr>
        <w:t>. zm.) Rada Gminy Złotów uchwala, co następuje:</w:t>
      </w:r>
    </w:p>
    <w:p w:rsidR="000C02D0" w:rsidRPr="000C02D0" w:rsidRDefault="000C02D0" w:rsidP="000C02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eastAsia="Calibri" w:hAnsi="Times New Roman" w:cs="Times New Roman"/>
          <w:b/>
          <w:bCs/>
          <w:lang w:eastAsia="en-US"/>
        </w:rPr>
      </w:pPr>
    </w:p>
    <w:p w:rsidR="000C02D0" w:rsidRPr="000C02D0" w:rsidRDefault="000C02D0" w:rsidP="000C02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eastAsia="Calibri" w:hAnsi="Times New Roman" w:cs="Times New Roman"/>
          <w:lang w:eastAsia="en-US"/>
        </w:rPr>
      </w:pPr>
      <w:r w:rsidRPr="000C02D0">
        <w:rPr>
          <w:rFonts w:ascii="Times New Roman" w:eastAsia="Calibri" w:hAnsi="Times New Roman" w:cs="Times New Roman"/>
          <w:lang w:eastAsia="en-US"/>
        </w:rPr>
        <w:t xml:space="preserve">W uchwale Nr III.19.2018 Rady Gminy Złotów z dnia 27 grudnia 2018 r. w sprawie uchwalenia Wieloletniej Prognozy Finansowej na lata 2019-2026, zmienionej uchwałą Rady Gminy Złotów </w:t>
      </w:r>
      <w:r w:rsidRPr="000C02D0">
        <w:rPr>
          <w:rFonts w:ascii="Times New Roman" w:eastAsia="Calibri" w:hAnsi="Times New Roman" w:cs="Times New Roman"/>
          <w:lang w:eastAsia="en-US"/>
        </w:rPr>
        <w:br/>
        <w:t>Nr IV.25.2019 z dnia 31 stycznia 2019 r.,  Nr V.32.2019 z dnia 26 lutego 2019 r. oraz Nr VI.40.2019                z dnia 28 marca 2019 r. wprowadza się zmiany:</w:t>
      </w:r>
    </w:p>
    <w:p w:rsidR="000C02D0" w:rsidRPr="000C02D0" w:rsidRDefault="000C02D0" w:rsidP="000C02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eastAsia="Calibri" w:hAnsi="Times New Roman" w:cs="Times New Roman"/>
          <w:lang w:eastAsia="en-US"/>
        </w:rPr>
      </w:pPr>
    </w:p>
    <w:p w:rsidR="000C02D0" w:rsidRPr="000C02D0" w:rsidRDefault="000C02D0" w:rsidP="000C02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eastAsia="Calibri" w:hAnsi="Times New Roman" w:cs="Times New Roman"/>
          <w:lang w:eastAsia="en-US"/>
        </w:rPr>
      </w:pPr>
      <w:r w:rsidRPr="000C02D0">
        <w:rPr>
          <w:rFonts w:ascii="Times New Roman" w:eastAsia="Calibri" w:hAnsi="Times New Roman" w:cs="Times New Roman"/>
          <w:b/>
          <w:bCs/>
          <w:lang w:eastAsia="en-US"/>
        </w:rPr>
        <w:t xml:space="preserve">      § 1.</w:t>
      </w:r>
      <w:r w:rsidRPr="000C02D0">
        <w:rPr>
          <w:rFonts w:ascii="Times New Roman" w:eastAsia="Calibri" w:hAnsi="Times New Roman" w:cs="Times New Roman"/>
          <w:lang w:eastAsia="en-US"/>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0C02D0">
        <w:rPr>
          <w:rFonts w:ascii="Times New Roman" w:eastAsia="Calibri" w:hAnsi="Times New Roman" w:cs="Times New Roman"/>
          <w:b/>
          <w:bCs/>
          <w:lang w:eastAsia="en-US"/>
        </w:rPr>
        <w:t xml:space="preserve">     § 2. </w:t>
      </w:r>
      <w:r w:rsidRPr="000C02D0">
        <w:rPr>
          <w:rFonts w:ascii="Times New Roman" w:eastAsia="Calibri" w:hAnsi="Times New Roman" w:cs="Times New Roman"/>
          <w:lang w:eastAsia="en-US"/>
        </w:rPr>
        <w:t>Załącznik Nr 2 do uchwały, stanowiący wykaz wieloletnich przedsięwzięć finansowych otrzymuje brzmienie, zgodnie z załącznikiem Nr 2 do niniejszej uchwały.</w:t>
      </w: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0C02D0">
        <w:rPr>
          <w:rFonts w:ascii="Times New Roman" w:eastAsia="Calibri" w:hAnsi="Times New Roman" w:cs="Times New Roman"/>
          <w:b/>
          <w:bCs/>
          <w:lang w:eastAsia="en-US"/>
        </w:rPr>
        <w:t xml:space="preserve">     § 3. </w:t>
      </w:r>
      <w:r w:rsidRPr="000C02D0">
        <w:rPr>
          <w:rFonts w:ascii="Times New Roman" w:eastAsia="Calibri" w:hAnsi="Times New Roman" w:cs="Times New Roman"/>
          <w:lang w:eastAsia="en-US"/>
        </w:rPr>
        <w:t xml:space="preserve">Wykonanie uchwały powierza się Wójtowi Gminy Złotów. </w:t>
      </w: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0C02D0" w:rsidRPr="000C02D0" w:rsidRDefault="000C02D0"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0C02D0">
        <w:rPr>
          <w:rFonts w:ascii="Times New Roman" w:eastAsia="Calibri" w:hAnsi="Times New Roman" w:cs="Times New Roman"/>
          <w:b/>
          <w:bCs/>
          <w:lang w:eastAsia="en-US"/>
        </w:rPr>
        <w:t xml:space="preserve">     § 4.</w:t>
      </w:r>
      <w:r w:rsidRPr="000C02D0">
        <w:rPr>
          <w:rFonts w:ascii="Times New Roman" w:eastAsia="Calibri" w:hAnsi="Times New Roman" w:cs="Times New Roman"/>
          <w:lang w:eastAsia="en-US"/>
        </w:rPr>
        <w:t xml:space="preserve"> Uchwała wchodzi w życie z dniem podjęcia.</w:t>
      </w:r>
    </w:p>
    <w:p w:rsidR="000C02D0" w:rsidRPr="000C02D0" w:rsidRDefault="000C02D0" w:rsidP="000C02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eastAsia="Calibri" w:hAnsi="Times New Roman" w:cs="Times New Roman"/>
          <w:lang w:eastAsia="en-US"/>
        </w:rPr>
      </w:pPr>
    </w:p>
    <w:p w:rsidR="00371954" w:rsidRDefault="00371954"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D65641" w:rsidRPr="001E7113" w:rsidRDefault="00D65641">
      <w:pPr>
        <w:sectPr w:rsidR="00D65641" w:rsidRPr="001E7113" w:rsidSect="00211500">
          <w:headerReference w:type="default" r:id="rId9"/>
          <w:pgSz w:w="11894" w:h="15840"/>
          <w:pgMar w:top="1440" w:right="1440" w:bottom="1417" w:left="1440" w:header="708" w:footer="708" w:gutter="0"/>
          <w:cols w:space="708"/>
          <w:noEndnote/>
          <w:titlePg/>
          <w:docGrid w:linePitch="299"/>
        </w:sectPr>
      </w:pPr>
    </w:p>
    <w:p w:rsidR="00305EA7" w:rsidRPr="00305EA7" w:rsidRDefault="00305EA7" w:rsidP="00980965">
      <w:pPr>
        <w:spacing w:after="0" w:line="240" w:lineRule="auto"/>
        <w:rPr>
          <w:rFonts w:ascii="Times New Roman" w:eastAsiaTheme="minorHAnsi" w:hAnsi="Times New Roman" w:cs="Times New Roman"/>
          <w:b/>
          <w:lang w:eastAsia="en-US"/>
        </w:rPr>
      </w:pPr>
      <w:r w:rsidRPr="00305EA7">
        <w:rPr>
          <w:rFonts w:ascii="Times New Roman" w:eastAsiaTheme="minorHAnsi" w:hAnsi="Times New Roman" w:cs="Times New Roman"/>
          <w:b/>
          <w:lang w:eastAsia="en-US"/>
        </w:rPr>
        <w:lastRenderedPageBreak/>
        <w:t>Wieloletnia Prognoza Finansowa</w:t>
      </w:r>
    </w:p>
    <w:p w:rsidR="009E3327" w:rsidRDefault="009E3327" w:rsidP="009E3327">
      <w:pPr>
        <w:spacing w:after="0" w:line="240" w:lineRule="auto"/>
        <w:jc w:val="both"/>
        <w:rPr>
          <w:rFonts w:ascii="Times New Roman" w:eastAsiaTheme="minorHAnsi" w:hAnsi="Times New Roman" w:cs="Times New Roman"/>
          <w:b/>
          <w:lang w:eastAsia="en-US"/>
        </w:rPr>
      </w:pPr>
      <w:r w:rsidRPr="0076125E">
        <w:rPr>
          <w:rFonts w:ascii="Times New Roman" w:eastAsiaTheme="minorHAnsi" w:hAnsi="Times New Roman" w:cs="Times New Roman"/>
          <w:b/>
          <w:lang w:eastAsia="en-US"/>
        </w:rPr>
        <w:t xml:space="preserve">Załącznik Nr </w:t>
      </w:r>
      <w:r w:rsidR="00C42A3E">
        <w:rPr>
          <w:rFonts w:ascii="Times New Roman" w:eastAsiaTheme="minorHAnsi" w:hAnsi="Times New Roman" w:cs="Times New Roman"/>
          <w:b/>
          <w:lang w:eastAsia="en-US"/>
        </w:rPr>
        <w:t>1</w:t>
      </w:r>
      <w:r w:rsidR="00CE496B">
        <w:rPr>
          <w:rFonts w:ascii="Times New Roman" w:eastAsiaTheme="minorHAnsi" w:hAnsi="Times New Roman" w:cs="Times New Roman"/>
          <w:b/>
          <w:lang w:eastAsia="en-US"/>
        </w:rPr>
        <w:t xml:space="preserve"> do uchwały Nr </w:t>
      </w:r>
      <w:r w:rsidR="00FD5D44">
        <w:rPr>
          <w:rFonts w:ascii="Times New Roman" w:eastAsiaTheme="minorHAnsi" w:hAnsi="Times New Roman" w:cs="Times New Roman"/>
          <w:b/>
          <w:lang w:eastAsia="en-US"/>
        </w:rPr>
        <w:t>V</w:t>
      </w:r>
      <w:r w:rsidR="00371954">
        <w:rPr>
          <w:rFonts w:ascii="Times New Roman" w:eastAsiaTheme="minorHAnsi" w:hAnsi="Times New Roman" w:cs="Times New Roman"/>
          <w:b/>
          <w:lang w:eastAsia="en-US"/>
        </w:rPr>
        <w:t>I</w:t>
      </w:r>
      <w:r w:rsidR="000C02D0">
        <w:rPr>
          <w:rFonts w:ascii="Times New Roman" w:eastAsiaTheme="minorHAnsi" w:hAnsi="Times New Roman" w:cs="Times New Roman"/>
          <w:b/>
          <w:lang w:eastAsia="en-US"/>
        </w:rPr>
        <w:t>I</w:t>
      </w:r>
      <w:r w:rsidR="00CE496B">
        <w:rPr>
          <w:rFonts w:ascii="Times New Roman" w:eastAsiaTheme="minorHAnsi" w:hAnsi="Times New Roman" w:cs="Times New Roman"/>
          <w:b/>
          <w:lang w:eastAsia="en-US"/>
        </w:rPr>
        <w:t>.</w:t>
      </w:r>
      <w:r w:rsidR="00EC3F24">
        <w:rPr>
          <w:rFonts w:ascii="Times New Roman" w:eastAsiaTheme="minorHAnsi" w:hAnsi="Times New Roman" w:cs="Times New Roman"/>
          <w:b/>
          <w:lang w:eastAsia="en-US"/>
        </w:rPr>
        <w:t>50</w:t>
      </w:r>
      <w:r w:rsidR="00CE496B">
        <w:rPr>
          <w:rFonts w:ascii="Times New Roman" w:eastAsiaTheme="minorHAnsi" w:hAnsi="Times New Roman" w:cs="Times New Roman"/>
          <w:b/>
          <w:lang w:eastAsia="en-US"/>
        </w:rPr>
        <w:t>.</w:t>
      </w:r>
      <w:r w:rsidRPr="0076125E">
        <w:rPr>
          <w:rFonts w:ascii="Times New Roman" w:eastAsiaTheme="minorHAnsi" w:hAnsi="Times New Roman" w:cs="Times New Roman"/>
          <w:b/>
          <w:lang w:eastAsia="en-US"/>
        </w:rPr>
        <w:t>201</w:t>
      </w:r>
      <w:r w:rsidR="00FD5D44">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Rady Gminy Złotów z dnia </w:t>
      </w:r>
      <w:r w:rsidR="000C02D0">
        <w:rPr>
          <w:rFonts w:ascii="Times New Roman" w:eastAsiaTheme="minorHAnsi" w:hAnsi="Times New Roman" w:cs="Times New Roman"/>
          <w:b/>
          <w:lang w:eastAsia="en-US"/>
        </w:rPr>
        <w:t>25 kwietnia</w:t>
      </w:r>
      <w:r w:rsidR="005E1AFD">
        <w:rPr>
          <w:rFonts w:ascii="Times New Roman" w:eastAsiaTheme="minorHAnsi" w:hAnsi="Times New Roman" w:cs="Times New Roman"/>
          <w:b/>
          <w:lang w:eastAsia="en-US"/>
        </w:rPr>
        <w:t xml:space="preserve"> </w:t>
      </w:r>
      <w:r w:rsidR="00FD5D44">
        <w:rPr>
          <w:rFonts w:ascii="Times New Roman" w:eastAsiaTheme="minorHAnsi" w:hAnsi="Times New Roman" w:cs="Times New Roman"/>
          <w:b/>
          <w:lang w:eastAsia="en-US"/>
        </w:rPr>
        <w:t>2019</w:t>
      </w:r>
      <w:r w:rsidRPr="0076125E">
        <w:rPr>
          <w:rFonts w:ascii="Times New Roman" w:eastAsiaTheme="minorHAnsi" w:hAnsi="Times New Roman" w:cs="Times New Roman"/>
          <w:b/>
          <w:lang w:eastAsia="en-US"/>
        </w:rPr>
        <w:t xml:space="preserve"> r. w sprawie </w:t>
      </w:r>
      <w:r w:rsidR="00FD5D44">
        <w:rPr>
          <w:rFonts w:ascii="Times New Roman" w:eastAsiaTheme="minorHAnsi" w:hAnsi="Times New Roman" w:cs="Times New Roman"/>
          <w:b/>
          <w:lang w:eastAsia="en-US"/>
        </w:rPr>
        <w:t xml:space="preserve">wprowadzenia zmian do uchwały </w:t>
      </w:r>
      <w:r w:rsidR="00FD5D44">
        <w:rPr>
          <w:rFonts w:ascii="Times New Roman" w:eastAsiaTheme="minorHAnsi" w:hAnsi="Times New Roman" w:cs="Times New Roman"/>
          <w:b/>
          <w:lang w:eastAsia="en-US"/>
        </w:rPr>
        <w:br/>
        <w:t xml:space="preserve">w sprawie </w:t>
      </w:r>
      <w:r w:rsidRPr="0076125E">
        <w:rPr>
          <w:rFonts w:ascii="Times New Roman" w:eastAsiaTheme="minorHAnsi" w:hAnsi="Times New Roman" w:cs="Times New Roman"/>
          <w:b/>
          <w:lang w:eastAsia="en-US"/>
        </w:rPr>
        <w:t>uchwalenia Wieloletniej Prognozy Finansowej Gminy Złotów na lata 201</w:t>
      </w:r>
      <w:r>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- 2026.</w:t>
      </w:r>
    </w:p>
    <w:p w:rsidR="009E3327" w:rsidRDefault="009E3327" w:rsidP="00305EA7">
      <w:pPr>
        <w:spacing w:after="0" w:line="240" w:lineRule="auto"/>
        <w:rPr>
          <w:rFonts w:ascii="Times New Roman" w:eastAsia="Times New Roman" w:hAnsi="Times New Roman" w:cs="Times New Roman"/>
          <w:b/>
          <w:bCs/>
          <w:iCs/>
          <w:color w:val="000000"/>
        </w:rPr>
      </w:pPr>
    </w:p>
    <w:tbl>
      <w:tblPr>
        <w:tblW w:w="5061" w:type="pct"/>
        <w:jc w:val="center"/>
        <w:tblCellMar>
          <w:left w:w="70" w:type="dxa"/>
          <w:right w:w="70" w:type="dxa"/>
        </w:tblCellMar>
        <w:tblLook w:val="04A0" w:firstRow="1" w:lastRow="0" w:firstColumn="1" w:lastColumn="0" w:noHBand="0" w:noVBand="1"/>
      </w:tblPr>
      <w:tblGrid>
        <w:gridCol w:w="1167"/>
        <w:gridCol w:w="956"/>
        <w:gridCol w:w="1100"/>
        <w:gridCol w:w="1041"/>
        <w:gridCol w:w="1025"/>
        <w:gridCol w:w="1044"/>
        <w:gridCol w:w="1134"/>
        <w:gridCol w:w="1126"/>
        <w:gridCol w:w="1042"/>
        <w:gridCol w:w="1259"/>
        <w:gridCol w:w="1219"/>
        <w:gridCol w:w="1169"/>
      </w:tblGrid>
      <w:tr w:rsidR="00AE741B" w:rsidRPr="000C60B9" w:rsidTr="000C60B9">
        <w:trPr>
          <w:trHeight w:val="255"/>
          <w:jc w:val="center"/>
        </w:trPr>
        <w:tc>
          <w:tcPr>
            <w:tcW w:w="43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Dochody ogółem </w:t>
            </w:r>
          </w:p>
        </w:tc>
        <w:tc>
          <w:tcPr>
            <w:tcW w:w="4201" w:type="pct"/>
            <w:gridSpan w:val="10"/>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0C60B9">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bieżące</w:t>
            </w:r>
          </w:p>
        </w:tc>
        <w:tc>
          <w:tcPr>
            <w:tcW w:w="2414" w:type="pct"/>
            <w:gridSpan w:val="6"/>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474" w:type="pct"/>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majątkowe</w:t>
            </w:r>
          </w:p>
        </w:tc>
        <w:tc>
          <w:tcPr>
            <w:tcW w:w="898" w:type="pct"/>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r>
      <w:tr w:rsidR="00AE741B" w:rsidRPr="000C60B9" w:rsidTr="000C60B9">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z tytułu udziału we wpływach z podatku dochodowego od osób fizycznych</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z tytułu udziału we wpływach z podatku dochodowego od osób prawnych</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podatki i opłaty</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subwencji ogólnej</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tytułu dotacji i środków przeznaczonych na cele bieżące</w:t>
            </w:r>
          </w:p>
        </w:tc>
        <w:tc>
          <w:tcPr>
            <w:tcW w:w="474" w:type="pct"/>
            <w:vMerge/>
            <w:tcBorders>
              <w:left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p>
        </w:tc>
        <w:tc>
          <w:tcPr>
            <w:tcW w:w="459" w:type="pct"/>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ze sprzedaży majątku</w:t>
            </w:r>
          </w:p>
        </w:tc>
        <w:tc>
          <w:tcPr>
            <w:tcW w:w="440" w:type="pct"/>
            <w:vMerge w:val="restart"/>
            <w:tcBorders>
              <w:top w:val="single" w:sz="4" w:space="0" w:color="000000"/>
              <w:left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tytułu dotacji oraz środków przeznaczonych na inwestycje</w:t>
            </w:r>
          </w:p>
        </w:tc>
      </w:tr>
      <w:tr w:rsidR="00AE741B" w:rsidRPr="000C60B9" w:rsidTr="000C60B9">
        <w:trPr>
          <w:trHeight w:val="178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podatku od nieruchomości</w:t>
            </w: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74" w:type="pct"/>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459" w:type="pct"/>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440" w:type="pct"/>
            <w:vMerge/>
            <w:tcBorders>
              <w:left w:val="single" w:sz="4" w:space="0" w:color="000000"/>
              <w:right w:val="single" w:sz="4" w:space="0" w:color="000000"/>
            </w:tcBorders>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0C60B9" w:rsidRPr="000C60B9">
              <w:rPr>
                <w:rFonts w:ascii="Times New Roman" w:eastAsia="Times New Roman" w:hAnsi="Times New Roman" w:cs="Times New Roman"/>
                <w:color w:val="000000"/>
                <w:sz w:val="14"/>
                <w:szCs w:val="14"/>
              </w:rPr>
              <w:t>.</w:t>
            </w:r>
          </w:p>
        </w:tc>
        <w:tc>
          <w:tcPr>
            <w:tcW w:w="360"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w:t>
            </w:r>
          </w:p>
        </w:tc>
        <w:tc>
          <w:tcPr>
            <w:tcW w:w="41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1.1.1</w:t>
            </w:r>
          </w:p>
        </w:tc>
        <w:tc>
          <w:tcPr>
            <w:tcW w:w="386"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1.1.2</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1.1.3</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1.1.3.1</w:t>
            </w:r>
          </w:p>
        </w:tc>
        <w:tc>
          <w:tcPr>
            <w:tcW w:w="42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1.1.4</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1.1.5</w:t>
            </w:r>
          </w:p>
        </w:tc>
        <w:tc>
          <w:tcPr>
            <w:tcW w:w="47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1.2</w:t>
            </w:r>
          </w:p>
        </w:tc>
        <w:tc>
          <w:tcPr>
            <w:tcW w:w="459"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1.2.1 </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sz w:val="14"/>
                <w:szCs w:val="14"/>
              </w:rPr>
              <w:t>1.2.2</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2019</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B20661" w:rsidP="008F55A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44 652 243,99</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B20661" w:rsidP="008F55A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41 027 291,60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4 293 664,00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E47C3F"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6 893 192,60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4 541 962,00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37195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16 127 306,00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B20661" w:rsidP="008F55A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12 829 237,00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3 624 952,39</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185 307,00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3 439 645,39</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2020</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50 079 844,00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45 265 430,00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4 500 000,00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110 000,00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7 052 430,00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4 700 000,00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4 814 414,00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55447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w:t>
            </w:r>
            <w:r w:rsidR="00554471">
              <w:rPr>
                <w:rFonts w:ascii="Times New Roman" w:hAnsi="Times New Roman" w:cs="Times New Roman"/>
                <w:sz w:val="14"/>
                <w:szCs w:val="14"/>
              </w:rPr>
              <w:t>8</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4 614 413,92</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2021</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45 927 430,00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45 727 430,00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4 700 000,00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120 000,00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7 202 430,00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16 500 000,00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2022</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46 389 430,00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46 189 430,00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4 900 000,00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130 000,00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7 352 430,00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2023</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2024</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2025</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2026</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bl>
    <w:p w:rsidR="00AE741B" w:rsidRPr="008672A5" w:rsidRDefault="00AE741B" w:rsidP="00AE741B">
      <w:pPr>
        <w:tabs>
          <w:tab w:val="left" w:pos="9795"/>
        </w:tabs>
        <w:spacing w:after="120" w:line="240" w:lineRule="auto"/>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ab/>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1) Wzór może być stosowany także w układzie pionowym, w którym poszczególne pozycje są przedstawione w kolumnach, a lata w wierszach.</w:t>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2) Zgodnie z art. 227 ustawy z dnia 27 sierpnia 2009 r. o finansach publicznych (Dz. U. z 2013 r. poz. 885 z </w:t>
      </w:r>
      <w:proofErr w:type="spellStart"/>
      <w:r w:rsidRPr="008672A5">
        <w:rPr>
          <w:rFonts w:ascii="Times New Roman" w:eastAsia="Times New Roman" w:hAnsi="Times New Roman" w:cs="Times New Roman"/>
          <w:sz w:val="16"/>
          <w:szCs w:val="16"/>
        </w:rPr>
        <w:t>póź</w:t>
      </w:r>
      <w:proofErr w:type="spellEnd"/>
      <w:r w:rsidRPr="008672A5">
        <w:rPr>
          <w:rFonts w:ascii="Times New Roman" w:eastAsia="Times New Roman" w:hAnsi="Times New Roman" w:cs="Times New Roman"/>
          <w:sz w:val="16"/>
          <w:szCs w:val="16"/>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3) W pozycji wykazuje się kwoty wszystkich podatków i opłat pobieranych przez jednostki samorządu terytorialnego, a nie tylko podatków i opłat lokalnych.    </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AE741B" w:rsidRPr="000C60B9" w:rsidTr="00AE741B">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AE741B">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majątkowe</w:t>
            </w:r>
          </w:p>
        </w:tc>
      </w:tr>
      <w:tr w:rsidR="00AE741B" w:rsidRPr="000C60B9" w:rsidTr="00AE741B">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188"/>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418" w:type="dxa"/>
            <w:vMerge/>
            <w:tcBorders>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1275" w:type="dxa"/>
            <w:vMerge/>
            <w:tcBorders>
              <w:left w:val="single" w:sz="4" w:space="0" w:color="000000"/>
              <w:bottom w:val="single" w:sz="4" w:space="0" w:color="000000"/>
              <w:right w:val="single" w:sz="4" w:space="0" w:color="000000"/>
            </w:tcBorders>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0C60B9" w:rsidRPr="000C60B9">
              <w:rPr>
                <w:rFonts w:ascii="Times New Roman" w:eastAsia="Times New Roman" w:hAnsi="Times New Roman" w:cs="Times New Roman"/>
                <w:color w:val="000000"/>
                <w:sz w:val="14"/>
                <w:szCs w:val="14"/>
              </w:rPr>
              <w:t>.</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2.2</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B20661" w:rsidP="008F55A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48 197 847,21</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B20661"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36 160 749,37</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220 000,00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E47C3F"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219 000,00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37195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1 200,00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B20661" w:rsidP="008F55A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12 037 097,84</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47 984 844,00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37 713 490,00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37195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10 271 354,00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A57604">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w:t>
            </w:r>
            <w:r w:rsidR="00A57604">
              <w:rPr>
                <w:rFonts w:ascii="Times New Roman" w:hAnsi="Times New Roman" w:cs="Times New Roman"/>
                <w:sz w:val="14"/>
                <w:szCs w:val="14"/>
              </w:rPr>
              <w:t>4</w:t>
            </w:r>
            <w:r>
              <w:rPr>
                <w:rFonts w:ascii="Times New Roman" w:hAnsi="Times New Roman" w:cs="Times New Roman"/>
                <w:sz w:val="14"/>
                <w:szCs w:val="14"/>
              </w:rPr>
              <w:t> 332 430,00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38 140 240,00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310 000,00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310 000,00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6 192 190,00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44 694 430,00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38 706 560,00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260 000,00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260 000,00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5 987 870,00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44 719 500,00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5 919 500,00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44 770 000,00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150 000,00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150 000,00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5 970 000,00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45 100 000,00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45 100 000,00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4) W pozycji wykazuje się kwoty dla lat budżetowych 2013-2018.  </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3903BD" w:rsidRPr="008672A5" w:rsidRDefault="003903BD"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0C60B9" w:rsidRDefault="000C60B9"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2000" w:type="dxa"/>
        <w:tblInd w:w="75" w:type="dxa"/>
        <w:tblCellMar>
          <w:left w:w="70" w:type="dxa"/>
          <w:right w:w="70" w:type="dxa"/>
        </w:tblCellMar>
        <w:tblLook w:val="04A0" w:firstRow="1" w:lastRow="0" w:firstColumn="1" w:lastColumn="0" w:noHBand="0" w:noVBand="1"/>
      </w:tblPr>
      <w:tblGrid>
        <w:gridCol w:w="1220"/>
        <w:gridCol w:w="1100"/>
        <w:gridCol w:w="1060"/>
        <w:gridCol w:w="1080"/>
        <w:gridCol w:w="1100"/>
        <w:gridCol w:w="1080"/>
        <w:gridCol w:w="1080"/>
        <w:gridCol w:w="1060"/>
        <w:gridCol w:w="1080"/>
        <w:gridCol w:w="1040"/>
        <w:gridCol w:w="1100"/>
      </w:tblGrid>
      <w:tr w:rsidR="00AE741B" w:rsidRPr="000C60B9" w:rsidTr="00AE741B">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AE741B">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r>
      <w:tr w:rsidR="00AE741B" w:rsidRPr="000C60B9" w:rsidTr="00AE741B">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r>
      <w:tr w:rsidR="00AE741B" w:rsidRPr="000C60B9" w:rsidTr="00AE741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4734B2">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4.4.1</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B20661" w:rsidP="00D5064E">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-3 545 603,22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B20661" w:rsidP="000D0A6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6 425 495,50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B20661"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1 425 495,50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B20661"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1 425 495,50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2 120 107,72</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FD5D44">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 xml:space="preserve">2 </w:t>
            </w:r>
            <w:r w:rsidR="00FD5D44">
              <w:rPr>
                <w:rFonts w:ascii="Times New Roman" w:hAnsi="Times New Roman" w:cs="Times New Roman"/>
                <w:sz w:val="14"/>
                <w:szCs w:val="14"/>
              </w:rPr>
              <w:t>0</w:t>
            </w:r>
            <w:r w:rsidRPr="000C60B9">
              <w:rPr>
                <w:rFonts w:ascii="Times New Roman" w:hAnsi="Times New Roman" w:cs="Times New Roman"/>
                <w:sz w:val="14"/>
                <w:szCs w:val="14"/>
              </w:rPr>
              <w:t>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w:t>
            </w:r>
            <w:r w:rsidR="002B7423">
              <w:rPr>
                <w:rFonts w:ascii="Times New Roman" w:hAnsi="Times New Roman" w:cs="Times New Roman"/>
                <w:sz w:val="14"/>
                <w:szCs w:val="14"/>
              </w:rPr>
              <w:t> </w:t>
            </w:r>
            <w:r>
              <w:rPr>
                <w:rFonts w:ascii="Times New Roman" w:hAnsi="Times New Roman" w:cs="Times New Roman"/>
                <w:sz w:val="14"/>
                <w:szCs w:val="14"/>
              </w:rPr>
              <w:t>630</w:t>
            </w:r>
            <w:r w:rsidR="002B7423">
              <w:rPr>
                <w:rFonts w:ascii="Times New Roman" w:hAnsi="Times New Roman" w:cs="Times New Roman"/>
                <w:sz w:val="14"/>
                <w:szCs w:val="14"/>
              </w:rPr>
              <w:t>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2B7423"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2B7423"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5) W pozycji wykazuje się w szczególności  kwoty przychodów z tytułu prywatyzacji majątku oraz spłaty pożyczek udzielonych ze środków jednostki.</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3903BD" w:rsidRDefault="003903BD"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AE741B" w:rsidRPr="00B50FCA" w:rsidTr="00AE741B">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Rozchody </w:t>
            </w:r>
            <w:r w:rsidRPr="00B50FCA">
              <w:rPr>
                <w:rFonts w:ascii="Times New Roman" w:eastAsia="Times New Roman" w:hAnsi="Times New Roman" w:cs="Times New Roman"/>
                <w:color w:val="000000"/>
                <w:sz w:val="14"/>
                <w:szCs w:val="14"/>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z tego:</w:t>
            </w:r>
          </w:p>
        </w:tc>
      </w:tr>
      <w:tr w:rsidR="00AE741B" w:rsidRPr="00B50FCA" w:rsidTr="00AE741B">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 Inne rozchody niezwiązane ze spłatą długu</w:t>
            </w:r>
          </w:p>
        </w:tc>
      </w:tr>
      <w:tr w:rsidR="00AE741B" w:rsidRPr="00B50FCA" w:rsidTr="00AE741B">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 tym łączna kwota przypadających na dany rok kwot ustawowych wyłączeń z limitu spłaty zobowiązań, o którym mowa w art. 243 ustawy</w:t>
            </w:r>
          </w:p>
        </w:tc>
        <w:tc>
          <w:tcPr>
            <w:tcW w:w="426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r>
      <w:tr w:rsidR="00AE741B" w:rsidRPr="00B50FCA" w:rsidTr="00AE741B">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przypadających na dany rok kwot ustawowych wyłączeń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przypadających na dany rok kwot ustawowych wyłączeń określonych w art. 243 ust. 3a ustawy</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przypadających na dany rok kwot ustawowych wyłączeń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r>
      <w:tr w:rsidR="00AE741B" w:rsidRPr="00B50FCA" w:rsidTr="00AE741B">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Lp</w:t>
            </w:r>
            <w:r w:rsidR="004734B2">
              <w:rPr>
                <w:rFonts w:ascii="Times New Roman" w:eastAsia="Times New Roman" w:hAnsi="Times New Roman" w:cs="Times New Roman"/>
                <w:color w:val="000000"/>
                <w:sz w:val="14"/>
                <w:szCs w:val="14"/>
              </w:rPr>
              <w:t>.</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5.1.1.2</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5.2</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1 482 189,31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1 482 189,31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500 000,00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500 000,00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w:t>
            </w:r>
            <w:r w:rsidR="00B50FCA" w:rsidRPr="00B50FCA">
              <w:rPr>
                <w:rFonts w:ascii="Times New Roman" w:hAnsi="Times New Roman" w:cs="Times New Roman"/>
                <w:sz w:val="14"/>
                <w:szCs w:val="14"/>
              </w:rPr>
              <w:t>,00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Default="00B50FCA"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AE741B" w:rsidRPr="00B50FCA" w:rsidTr="00AE741B">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Relacja zrównoważenia wydatków bieżących, o której mowa w art. 242 ustawy</w:t>
            </w:r>
          </w:p>
        </w:tc>
      </w:tr>
      <w:tr w:rsidR="00AE741B" w:rsidRPr="00B50FCA" w:rsidTr="00AE741B">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Różnica między dochodami bieżącymi, skorygowanymi o środki     a wydatkami bieżącymi, pomniejszonymi </w:t>
            </w:r>
            <w:r w:rsidRPr="00B50FCA">
              <w:rPr>
                <w:rFonts w:ascii="Times New Roman" w:eastAsia="Times New Roman" w:hAnsi="Times New Roman" w:cs="Times New Roman"/>
                <w:color w:val="000000"/>
                <w:sz w:val="14"/>
                <w:szCs w:val="14"/>
              </w:rPr>
              <w:br/>
              <w:t>o wydatki</w:t>
            </w:r>
          </w:p>
        </w:tc>
      </w:tr>
      <w:tr w:rsidR="00AE741B" w:rsidRPr="00B50FCA" w:rsidTr="00AE741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proofErr w:type="spellStart"/>
            <w:r w:rsidRPr="00B50FCA">
              <w:rPr>
                <w:rFonts w:ascii="Times New Roman" w:eastAsia="Times New Roman" w:hAnsi="Times New Roman" w:cs="Times New Roman"/>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8.2</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11 295 500,00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C768E3" w:rsidP="00D5064E">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4 866 542,23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C768E3" w:rsidP="00D5064E">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6 292 037,73</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9 200 500,00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7 551 940,00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7 551 940,00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7 605 500,00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7 587 190,00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7 587 190,00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7 482 870,00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7 482 870,00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4 230 000,00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2 600 000,00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7) Skorygowanie o środki określone w przepisach dotyczy w szczególności powiększenia o nadwyżkę budżetową z lat ubiegłych, zgodnie z art. 242 ustawy.</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8) Pomniejszenie wydatków bieżących, zgodnie z art. 36 ust. 1 pkt 1 ustawy z dnia 7 grudnia 2012 r. o zmianie niektórych ustaw w związku z realizacją ustawy budżetowej, dotyczy lat 2013-2015.</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624463" w:rsidRPr="008672A5" w:rsidRDefault="00624463"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1140" w:type="dxa"/>
        <w:tblInd w:w="75" w:type="dxa"/>
        <w:tblCellMar>
          <w:left w:w="70" w:type="dxa"/>
          <w:right w:w="70" w:type="dxa"/>
        </w:tblCellMar>
        <w:tblLook w:val="04A0" w:firstRow="1" w:lastRow="0" w:firstColumn="1" w:lastColumn="0" w:noHBand="0" w:noVBand="1"/>
      </w:tblPr>
      <w:tblGrid>
        <w:gridCol w:w="1167"/>
        <w:gridCol w:w="1136"/>
        <w:gridCol w:w="1136"/>
        <w:gridCol w:w="1136"/>
        <w:gridCol w:w="1136"/>
        <w:gridCol w:w="1058"/>
        <w:gridCol w:w="1081"/>
        <w:gridCol w:w="1081"/>
        <w:gridCol w:w="1136"/>
        <w:gridCol w:w="1136"/>
      </w:tblGrid>
      <w:tr w:rsidR="00AE741B" w:rsidRPr="00771237" w:rsidTr="00AE741B">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spłaty zobowiązań</w:t>
            </w:r>
          </w:p>
        </w:tc>
      </w:tr>
      <w:tr w:rsidR="00AE741B" w:rsidRPr="00771237" w:rsidTr="00AE741B">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planowanej łącznej kwoty spłaty zobowiązań, o której mowa w art. 243 ust. 1 ustawy do dochodów, bez uwzględnienia zobowiązań związku współtworzonego przez jednostkę samorządu terytorialnego  i bez uwzględniania ustawowych wyłączeń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planowanej łącznej kwoty spłaty zobowiązań, o której mowa w art. 243 ust. 1 ustawy do dochodów, bez uwzględnienia zobowiązań związku współtworzonego przez jednostkę samorządu terytorialnego, po uwzględnieniu ustawowych wyłączeń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planowanej łącznej kwoty spłaty zobowiązań, o której mowa w art. 243 ust. 1 ustawy do dochodów, po uwzględnieniu zobowiązań związku współtworzonego przez jednostkę samorządu terytorialnego oraz po uwzględnieniu ustawowych wyłączeń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Dopuszczalny wskaźnik spłaty zobowiązań określony w art. 243 ustawy, po uwzględnieniu ustawowych </w:t>
            </w:r>
            <w:r w:rsidRPr="00771237">
              <w:rPr>
                <w:rFonts w:ascii="Times New Roman" w:eastAsia="Times New Roman" w:hAnsi="Times New Roman" w:cs="Times New Roman"/>
                <w:color w:val="000000"/>
                <w:sz w:val="14"/>
                <w:szCs w:val="14"/>
              </w:rPr>
              <w:br/>
              <w:t xml:space="preserve">wyłączeń, </w:t>
            </w:r>
            <w:r w:rsidRPr="00771237">
              <w:rPr>
                <w:rFonts w:ascii="Times New Roman" w:eastAsia="Times New Roman" w:hAnsi="Times New Roman" w:cs="Times New Roman"/>
                <w:color w:val="000000"/>
                <w:sz w:val="14"/>
                <w:szCs w:val="14"/>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Dopuszczalny wskaźnik spłaty zobowiązań określony w art. 243 ustawy, po uwzględnieniu ustawowych wyłączeń,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Informacja o spełnieniu wskaźnika spłaty zobowiązań określonego w art. 243 ustawy, po uwzględnieniu zobowiązań związku współtworzonego przez jednostkę samorządu terytorialnego oraz po uwzględnieniu ustawowych wyłączeń,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Informacja o spełnieniu wskaźnika spłaty zobowiązań określonego w art. 243 ustawy, po uwzględnieniu zobowiązań związku współtworzonego przez jednostkę samorządu terytorialnego oraz po uwzględnieniu ustawowych wyłączeń, obliczonego w oparciu o wykonanie roku poprzedzającego rok budżetowy</w:t>
            </w:r>
          </w:p>
        </w:tc>
      </w:tr>
      <w:tr w:rsidR="00AE741B" w:rsidRPr="00771237" w:rsidTr="00AE741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Lp</w:t>
            </w:r>
            <w:r w:rsidR="000910BB">
              <w:rPr>
                <w:rFonts w:ascii="Times New Roman" w:eastAsia="Times New Roman" w:hAnsi="Times New Roman" w:cs="Times New Roman"/>
                <w:color w:val="000000"/>
                <w:sz w:val="14"/>
                <w:szCs w:val="14"/>
              </w:rPr>
              <w:t>.</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9.7.1</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E47C3F">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6,9</w:t>
            </w:r>
            <w:r w:rsidR="00E47C3F">
              <w:rPr>
                <w:rFonts w:ascii="Times New Roman" w:hAnsi="Times New Roman" w:cs="Times New Roman"/>
                <w:sz w:val="14"/>
                <w:szCs w:val="14"/>
              </w:rPr>
              <w:t>4</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647E56">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3,6</w:t>
            </w:r>
            <w:r w:rsidR="00E47C3F">
              <w:rPr>
                <w:rFonts w:ascii="Times New Roman" w:hAnsi="Times New Roman" w:cs="Times New Roman"/>
                <w:sz w:val="14"/>
                <w:szCs w:val="14"/>
              </w:rPr>
              <w:t>2</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647E56">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3,6</w:t>
            </w:r>
            <w:r w:rsidR="00E47C3F">
              <w:rPr>
                <w:rFonts w:ascii="Times New Roman" w:hAnsi="Times New Roman" w:cs="Times New Roman"/>
                <w:sz w:val="14"/>
                <w:szCs w:val="14"/>
              </w:rPr>
              <w:t>2</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647E56" w:rsidP="00D5064E">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11,3</w:t>
            </w:r>
            <w:r w:rsidR="00E47C3F">
              <w:rPr>
                <w:rFonts w:ascii="Times New Roman" w:hAnsi="Times New Roman" w:cs="Times New Roman"/>
                <w:sz w:val="14"/>
                <w:szCs w:val="14"/>
              </w:rPr>
              <w:t>1</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11,47%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F7593F"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13,47</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4,92</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3,92</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3,92</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15,48</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1F5895" w:rsidP="00655E13">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w:t>
            </w:r>
            <w:r w:rsidR="00655E13">
              <w:rPr>
                <w:rFonts w:ascii="Times New Roman" w:hAnsi="Times New Roman" w:cs="Times New Roman"/>
                <w:sz w:val="14"/>
                <w:szCs w:val="14"/>
              </w:rPr>
              <w:t>0</w:t>
            </w:r>
            <w:r>
              <w:rPr>
                <w:rFonts w:ascii="Times New Roman" w:hAnsi="Times New Roman" w:cs="Times New Roman"/>
                <w:sz w:val="14"/>
                <w:szCs w:val="14"/>
              </w:rPr>
              <w:t>,</w:t>
            </w:r>
            <w:r w:rsidR="00340AAF">
              <w:rPr>
                <w:rFonts w:ascii="Times New Roman" w:hAnsi="Times New Roman" w:cs="Times New Roman"/>
                <w:sz w:val="14"/>
                <w:szCs w:val="14"/>
              </w:rPr>
              <w:t>65</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340AAF"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12,65</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340AAF"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11,77</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340AAF"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13,77</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16,56%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340AAF"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14,58</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340AAF"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14,58</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16,63%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16,63%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16,44%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3322" w:type="dxa"/>
        <w:jc w:val="center"/>
        <w:tblCellMar>
          <w:left w:w="70" w:type="dxa"/>
          <w:right w:w="70" w:type="dxa"/>
        </w:tblCellMar>
        <w:tblLook w:val="04A0" w:firstRow="1" w:lastRow="0" w:firstColumn="1" w:lastColumn="0" w:noHBand="0" w:noVBand="1"/>
      </w:tblPr>
      <w:tblGrid>
        <w:gridCol w:w="1168"/>
        <w:gridCol w:w="1195"/>
        <w:gridCol w:w="1167"/>
        <w:gridCol w:w="1394"/>
        <w:gridCol w:w="1288"/>
        <w:gridCol w:w="1233"/>
        <w:gridCol w:w="1044"/>
        <w:gridCol w:w="1137"/>
        <w:gridCol w:w="1302"/>
        <w:gridCol w:w="1237"/>
        <w:gridCol w:w="1157"/>
      </w:tblGrid>
      <w:tr w:rsidR="00AE741B" w:rsidRPr="00771237" w:rsidTr="000910BB">
        <w:trPr>
          <w:trHeight w:val="255"/>
          <w:jc w:val="center"/>
        </w:trPr>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Wyszczególnienie</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Przeznaczenie prognozowanej nadwyżki budżetowej</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 tym na:</w:t>
            </w:r>
          </w:p>
        </w:tc>
        <w:tc>
          <w:tcPr>
            <w:tcW w:w="9792"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Informacje uzupełniające o wybranych rodzajach wydatków budżetowych</w:t>
            </w:r>
          </w:p>
        </w:tc>
      </w:tr>
      <w:tr w:rsidR="00AE741B" w:rsidRPr="00771237" w:rsidTr="000910BB">
        <w:trPr>
          <w:trHeight w:val="255"/>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Spłaty kredytów, pożyczek i wykup papierów wartościowych </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bieżące na wynagrodzenia i składki od nich naliczane</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Wydatki związane z funkcjonowaniem organów jednostki samorządu terytorialnego </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objęte limitem, o którym mowa w art. 226 ust. 3 pkt 4 ustawy</w:t>
            </w:r>
          </w:p>
        </w:tc>
        <w:tc>
          <w:tcPr>
            <w:tcW w:w="218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z tego:</w:t>
            </w:r>
          </w:p>
        </w:tc>
        <w:tc>
          <w:tcPr>
            <w:tcW w:w="1302"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inwestycyjne kontynuowane</w:t>
            </w:r>
          </w:p>
        </w:tc>
        <w:tc>
          <w:tcPr>
            <w:tcW w:w="1237"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Nowe wydatki inwestycyjne</w:t>
            </w:r>
          </w:p>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p>
        </w:tc>
        <w:tc>
          <w:tcPr>
            <w:tcW w:w="1157" w:type="dxa"/>
            <w:vMerge w:val="restart"/>
            <w:tcBorders>
              <w:top w:val="single" w:sz="4" w:space="0" w:color="000000"/>
              <w:left w:val="single" w:sz="4" w:space="0" w:color="000000"/>
              <w:right w:val="single" w:sz="4" w:space="0" w:color="000000"/>
            </w:tcBorders>
            <w:shd w:val="clear" w:color="000000" w:fill="FFFFFF"/>
            <w:vAlign w:val="center"/>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sz w:val="14"/>
                <w:szCs w:val="14"/>
              </w:rPr>
              <w:t xml:space="preserve">Wydatki majątkowe w formie dotacji  </w:t>
            </w:r>
          </w:p>
        </w:tc>
      </w:tr>
      <w:tr w:rsidR="00AE741B" w:rsidRPr="00771237" w:rsidTr="000910BB">
        <w:trPr>
          <w:trHeight w:val="2040"/>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233"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   bieżące</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   majątkowe</w:t>
            </w:r>
          </w:p>
        </w:tc>
        <w:tc>
          <w:tcPr>
            <w:tcW w:w="1302" w:type="dxa"/>
            <w:vMerge/>
            <w:tcBorders>
              <w:left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sz w:val="14"/>
                <w:szCs w:val="14"/>
              </w:rPr>
            </w:pPr>
          </w:p>
        </w:tc>
        <w:tc>
          <w:tcPr>
            <w:tcW w:w="1237" w:type="dxa"/>
            <w:vMerge/>
            <w:tcBorders>
              <w:left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sz w:val="14"/>
                <w:szCs w:val="14"/>
              </w:rPr>
            </w:pPr>
          </w:p>
        </w:tc>
        <w:tc>
          <w:tcPr>
            <w:tcW w:w="1157" w:type="dxa"/>
            <w:vMerge/>
            <w:tcBorders>
              <w:left w:val="single" w:sz="4" w:space="0" w:color="000000"/>
              <w:right w:val="single" w:sz="4" w:space="0" w:color="000000"/>
            </w:tcBorders>
          </w:tcPr>
          <w:p w:rsidR="00AE741B" w:rsidRPr="00771237" w:rsidRDefault="00AE741B" w:rsidP="00AE741B">
            <w:pPr>
              <w:spacing w:after="0" w:line="240" w:lineRule="auto"/>
              <w:rPr>
                <w:rFonts w:ascii="Times New Roman" w:eastAsia="Times New Roman" w:hAnsi="Times New Roman" w:cs="Times New Roman"/>
                <w:sz w:val="14"/>
                <w:szCs w:val="14"/>
              </w:rPr>
            </w:pPr>
          </w:p>
        </w:tc>
      </w:tr>
      <w:tr w:rsidR="00AE741B" w:rsidRPr="00771237" w:rsidTr="000910BB">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Lp</w:t>
            </w:r>
            <w:r w:rsidR="00771237" w:rsidRPr="00771237">
              <w:rPr>
                <w:rFonts w:ascii="Times New Roman" w:eastAsia="Times New Roman" w:hAnsi="Times New Roman" w:cs="Times New Roman"/>
                <w:color w:val="000000"/>
                <w:sz w:val="14"/>
                <w:szCs w:val="14"/>
              </w:rPr>
              <w:t>.</w:t>
            </w:r>
          </w:p>
        </w:tc>
        <w:tc>
          <w:tcPr>
            <w:tcW w:w="119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10</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10.1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11.1</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11.2</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11.3.1</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11.3.2</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11.4</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11.5 </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sz w:val="14"/>
                <w:szCs w:val="14"/>
              </w:rPr>
              <w:t>11.6</w:t>
            </w:r>
          </w:p>
        </w:tc>
      </w:tr>
      <w:tr w:rsidR="00771237" w:rsidRPr="00771237" w:rsidTr="000910BB">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2019</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13 587 977,00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686EBC"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3 493 236,00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340AAF" w:rsidP="004F670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9 411 823,78</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340AAF" w:rsidP="004F670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597 052,00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340AAF" w:rsidP="00F7593F">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8 814 771,78</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340AAF" w:rsidP="00F7593F">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8 814 771,78</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F00AA" w:rsidP="00763CA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3 003 326,06</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686EBC"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219 000,00</w:t>
            </w:r>
          </w:p>
        </w:tc>
      </w:tr>
      <w:tr w:rsidR="00340AAF"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0AAF" w:rsidRPr="00771237" w:rsidRDefault="00340AAF"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2020</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13 313 489,00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3 156 000,00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11 526,00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2E5D56">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11 526,00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D328A0">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10 271 354,00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340AAF"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0AAF" w:rsidRPr="00771237" w:rsidRDefault="00340AAF"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2021</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13 610 235,00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8 926,00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2E5D56">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8 926,00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6 192 190,00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340AAF"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0AAF" w:rsidRPr="00771237" w:rsidRDefault="00340AAF"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2022</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14 036 557,00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8 926,00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2E5D56">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8 926,00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5 987 870,00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340AAF"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0AAF" w:rsidRPr="00771237" w:rsidRDefault="00340AAF"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2023</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7 726,00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2E5D56">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7 726,00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5 919 500,00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340AAF"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0AAF" w:rsidRPr="00771237" w:rsidRDefault="00340AAF"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2024</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5 216,00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2E5D56">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5 216,00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5 970 000,00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2025</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2026</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10) Przeznaczenie nadwyżki budżetowej, inne niż spłaty kredytów, pożyczek i wykup papierów wartościowych, wymaga określenia w objaśnieniach do wieloletniej prognozy finansowej.</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11) W pozycji wykazuje się kwoty wydatków w ramach zadań własnych klasyfikowanych w dziale 750- Administracja publiczna w rozdziałach właściwych dla organów i urzędów jednostki samorządu terytorialnego</w:t>
      </w:r>
      <w:r w:rsidR="00771237">
        <w:rPr>
          <w:rFonts w:ascii="Times New Roman" w:eastAsia="Times New Roman" w:hAnsi="Times New Roman" w:cs="Times New Roman"/>
          <w:bCs/>
          <w:iCs/>
          <w:color w:val="000000"/>
          <w:sz w:val="16"/>
          <w:szCs w:val="16"/>
        </w:rPr>
        <w:t xml:space="preserve"> </w:t>
      </w:r>
      <w:r w:rsidRPr="008672A5">
        <w:rPr>
          <w:rFonts w:ascii="Times New Roman" w:eastAsia="Times New Roman" w:hAnsi="Times New Roman" w:cs="Times New Roman"/>
          <w:bCs/>
          <w:iCs/>
          <w:color w:val="000000"/>
          <w:sz w:val="16"/>
          <w:szCs w:val="16"/>
        </w:rPr>
        <w:t xml:space="preserve">(rozdziały od 75017 do 75023).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12) W pozycji wykazuje się wartość inwestycji rozpoczętych co najmniej w poprzednim roku budżetowym, którego dotyczy kolumna.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13) W pozycji wykazuje się wartość nowych inwestycji, które planuje się rozpocząć w roku, którego dotyczy kolumna.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Pr="008672A5" w:rsidRDefault="000910BB" w:rsidP="00AE741B">
      <w:pPr>
        <w:spacing w:after="0" w:line="240" w:lineRule="auto"/>
        <w:rPr>
          <w:rFonts w:ascii="Times New Roman" w:eastAsia="Times New Roman" w:hAnsi="Times New Roman" w:cs="Times New Roman"/>
          <w:bCs/>
          <w:iCs/>
          <w:color w:val="000000"/>
          <w:sz w:val="16"/>
          <w:szCs w:val="16"/>
        </w:rPr>
      </w:pPr>
    </w:p>
    <w:tbl>
      <w:tblPr>
        <w:tblW w:w="12605" w:type="dxa"/>
        <w:jc w:val="center"/>
        <w:tblCellMar>
          <w:left w:w="70" w:type="dxa"/>
          <w:right w:w="70" w:type="dxa"/>
        </w:tblCellMar>
        <w:tblLook w:val="04A0" w:firstRow="1" w:lastRow="0" w:firstColumn="1" w:lastColumn="0" w:noHBand="0" w:noVBand="1"/>
      </w:tblPr>
      <w:tblGrid>
        <w:gridCol w:w="1349"/>
        <w:gridCol w:w="1208"/>
        <w:gridCol w:w="1177"/>
        <w:gridCol w:w="1374"/>
        <w:gridCol w:w="1372"/>
        <w:gridCol w:w="1366"/>
        <w:gridCol w:w="1374"/>
        <w:gridCol w:w="1144"/>
        <w:gridCol w:w="977"/>
        <w:gridCol w:w="1264"/>
      </w:tblGrid>
      <w:tr w:rsidR="00AE741B" w:rsidRPr="000910BB" w:rsidTr="00DD1233">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Wyszczególnienie</w:t>
            </w:r>
          </w:p>
        </w:tc>
        <w:tc>
          <w:tcPr>
            <w:tcW w:w="1125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Finansowanie programów, projektów lub zadań realizowanych z udziałem środków, o których mowa w art. 5 ust. 1 pkt 2 i 3 ustawy</w:t>
            </w:r>
          </w:p>
        </w:tc>
      </w:tr>
      <w:tr w:rsidR="00AE741B" w:rsidRPr="000910BB" w:rsidTr="00DD1233">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Dochody bieżące  na programy, projekty lub zadania finansowane z udziałem środków, o których mowa w art. 5 ust. 1 pkt 2 i 3 ustawy</w:t>
            </w:r>
          </w:p>
        </w:tc>
        <w:tc>
          <w:tcPr>
            <w:tcW w:w="25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Dochody majątkowe  na programy, projekty lub zadania </w:t>
            </w:r>
          </w:p>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AE741B" w:rsidRPr="000910BB" w:rsidTr="00DD1233">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1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r>
      <w:tr w:rsidR="00AE741B" w:rsidRPr="000910BB" w:rsidTr="00DD1233">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środki określone w art. 5 ust. 1 pkt 2 ustawy wynikające wyłącznie z  zawartych umów na realizację programu, projektu lub </w:t>
            </w:r>
            <w:r w:rsidRPr="000910BB">
              <w:rPr>
                <w:rFonts w:ascii="Times New Roman" w:eastAsia="Times New Roman" w:hAnsi="Times New Roman" w:cs="Times New Roman"/>
                <w:color w:val="000000"/>
                <w:sz w:val="14"/>
                <w:szCs w:val="14"/>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 wynikające wyłącznie z zawartych umów na realizację programu, projektu lub zadania</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977"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c>
          <w:tcPr>
            <w:tcW w:w="1264"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r>
      <w:tr w:rsidR="00AE741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Lp</w:t>
            </w:r>
            <w:r w:rsidR="000910BB" w:rsidRPr="000910BB">
              <w:rPr>
                <w:rFonts w:ascii="Times New Roman" w:eastAsia="Times New Roman" w:hAnsi="Times New Roman" w:cs="Times New Roman"/>
                <w:color w:val="000000"/>
                <w:sz w:val="14"/>
                <w:szCs w:val="14"/>
              </w:rPr>
              <w:t>.</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12.2.1.1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12.3.2</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2019</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416335"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3 439 645,39</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5E4E57"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2 085 145,31</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5E4E57"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2 085 145,31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2020</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2021</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2022</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2023</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2024</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2025</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2026</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Pr="008672A5" w:rsidRDefault="000910B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AE741B" w:rsidRPr="00DD1233" w:rsidTr="00AE741B">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w:t>
            </w:r>
          </w:p>
        </w:tc>
      </w:tr>
      <w:tr w:rsidR="00AE741B" w:rsidRPr="00DD1233" w:rsidTr="00AE741B">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r>
      <w:tr w:rsidR="00AE741B" w:rsidRPr="00DD1233" w:rsidTr="00AE741B">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p>
        </w:tc>
        <w:tc>
          <w:tcPr>
            <w:tcW w:w="1276" w:type="dxa"/>
            <w:tcBorders>
              <w:top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związku z już zawartą umową na realizację programu, projektu lub zadania</w:t>
            </w:r>
          </w:p>
        </w:tc>
      </w:tr>
      <w:tr w:rsidR="00AE741B" w:rsidRPr="00DD1233" w:rsidTr="00AE741B">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Lp</w:t>
            </w:r>
            <w:r w:rsidR="00DD1233" w:rsidRPr="00DD1233">
              <w:rPr>
                <w:rFonts w:ascii="Times New Roman" w:eastAsia="Times New Roman" w:hAnsi="Times New Roman" w:cs="Times New Roman"/>
                <w:color w:val="000000"/>
                <w:sz w:val="14"/>
                <w:szCs w:val="14"/>
              </w:rPr>
              <w:t>.</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12.7.1</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6 468 914,00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554471" w:rsidP="00DD1233">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4 614 413,92</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6 468 914,00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1 854 500,08</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1 854 500,08</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500 000,00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DD1233" w:rsidRDefault="00DD1233" w:rsidP="00AE741B">
      <w:pPr>
        <w:spacing w:after="0" w:line="240" w:lineRule="auto"/>
        <w:rPr>
          <w:rFonts w:ascii="Times New Roman" w:eastAsia="Times New Roman" w:hAnsi="Times New Roman" w:cs="Times New Roman"/>
          <w:bCs/>
          <w:iCs/>
          <w:color w:val="000000"/>
          <w:sz w:val="16"/>
          <w:szCs w:val="16"/>
        </w:rPr>
      </w:pPr>
    </w:p>
    <w:p w:rsidR="00DD1233" w:rsidRDefault="00DD1233" w:rsidP="00AE741B">
      <w:pPr>
        <w:spacing w:after="0" w:line="240" w:lineRule="auto"/>
        <w:rPr>
          <w:rFonts w:ascii="Times New Roman" w:eastAsia="Times New Roman" w:hAnsi="Times New Roman" w:cs="Times New Roman"/>
          <w:bCs/>
          <w:iCs/>
          <w:color w:val="000000"/>
          <w:sz w:val="16"/>
          <w:szCs w:val="16"/>
        </w:rPr>
      </w:pPr>
    </w:p>
    <w:p w:rsidR="00DD1233" w:rsidRPr="008672A5" w:rsidRDefault="00DD1233" w:rsidP="00AE741B">
      <w:pPr>
        <w:spacing w:after="0" w:line="240" w:lineRule="auto"/>
        <w:rPr>
          <w:rFonts w:ascii="Times New Roman" w:eastAsia="Times New Roman" w:hAnsi="Times New Roman" w:cs="Times New Roman"/>
          <w:bCs/>
          <w:iCs/>
          <w:color w:val="000000"/>
          <w:sz w:val="16"/>
          <w:szCs w:val="16"/>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AE741B" w:rsidRPr="0021707C" w:rsidTr="00AE741B">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 xml:space="preserve">Kwoty dotyczące przejęcia i spłaty zobowiązań po samodzielnych publicznych zakładach opieki zdrowotnej oraz pokrycia ujemnego wyniku </w:t>
            </w:r>
          </w:p>
        </w:tc>
      </w:tr>
      <w:tr w:rsidR="00AE741B" w:rsidRPr="0021707C" w:rsidTr="00AE741B">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0"/>
                <w:szCs w:val="10"/>
              </w:rPr>
            </w:pPr>
            <w:r w:rsidRPr="0021707C">
              <w:rPr>
                <w:rFonts w:ascii="Times New Roman" w:eastAsia="Times New Roman" w:hAnsi="Times New Roman" w:cs="Times New Roman"/>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21707C">
              <w:rPr>
                <w:rFonts w:ascii="Times New Roman" w:eastAsia="Times New Roman" w:hAnsi="Times New Roman" w:cs="Times New Roman"/>
                <w:color w:val="000000"/>
                <w:sz w:val="14"/>
                <w:szCs w:val="14"/>
              </w:rPr>
              <w:t>późn</w:t>
            </w:r>
            <w:proofErr w:type="spellEnd"/>
            <w:r w:rsidRPr="0021707C">
              <w:rPr>
                <w:rFonts w:ascii="Times New Roman" w:eastAsia="Times New Roman" w:hAnsi="Times New Roman" w:cs="Times New Roman"/>
                <w:color w:val="000000"/>
                <w:sz w:val="14"/>
                <w:szCs w:val="14"/>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bieżące na pokrycie ujemnego wyniku finansowego samodzielnego publicznego zakładu opieki zdrowotnej</w:t>
            </w:r>
          </w:p>
        </w:tc>
      </w:tr>
      <w:tr w:rsidR="00AE741B" w:rsidRPr="0021707C" w:rsidTr="00AE741B">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0"/>
                <w:szCs w:val="10"/>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095" w:type="dxa"/>
            <w:vMerge/>
            <w:tcBorders>
              <w:left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sz w:val="20"/>
                <w:szCs w:val="20"/>
              </w:rPr>
            </w:pPr>
          </w:p>
        </w:tc>
        <w:tc>
          <w:tcPr>
            <w:tcW w:w="1178" w:type="dxa"/>
            <w:vMerge/>
            <w:tcBorders>
              <w:left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sz w:val="20"/>
                <w:szCs w:val="20"/>
              </w:rPr>
            </w:pPr>
          </w:p>
        </w:tc>
      </w:tr>
      <w:tr w:rsidR="00AE741B" w:rsidRPr="0021707C" w:rsidTr="00AE741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Lp</w:t>
            </w:r>
            <w:r w:rsidR="0021707C" w:rsidRPr="0021707C">
              <w:rPr>
                <w:rFonts w:ascii="Times New Roman" w:eastAsia="Times New Roman" w:hAnsi="Times New Roman" w:cs="Times New Roman"/>
                <w:color w:val="000000"/>
                <w:sz w:val="14"/>
                <w:szCs w:val="14"/>
              </w:rPr>
              <w:t>.</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13.7</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21707C" w:rsidRDefault="0021707C" w:rsidP="00AE741B">
      <w:pPr>
        <w:spacing w:after="0" w:line="240" w:lineRule="auto"/>
        <w:rPr>
          <w:rFonts w:ascii="Times New Roman" w:eastAsia="Times New Roman" w:hAnsi="Times New Roman" w:cs="Times New Roman"/>
          <w:bCs/>
          <w:iCs/>
          <w:color w:val="000000"/>
          <w:sz w:val="16"/>
          <w:szCs w:val="16"/>
        </w:rPr>
      </w:pPr>
    </w:p>
    <w:p w:rsidR="0021707C" w:rsidRDefault="0021707C" w:rsidP="00AE741B">
      <w:pPr>
        <w:spacing w:after="0" w:line="240" w:lineRule="auto"/>
        <w:rPr>
          <w:rFonts w:ascii="Times New Roman" w:eastAsia="Times New Roman" w:hAnsi="Times New Roman" w:cs="Times New Roman"/>
          <w:bCs/>
          <w:iCs/>
          <w:color w:val="000000"/>
          <w:sz w:val="16"/>
          <w:szCs w:val="16"/>
        </w:rPr>
      </w:pPr>
    </w:p>
    <w:p w:rsidR="0021707C" w:rsidRPr="008672A5" w:rsidRDefault="0021707C"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AE741B" w:rsidRPr="0021707C" w:rsidTr="00AE741B">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Dane uzupełniające o długu i jego spłacie</w:t>
            </w:r>
          </w:p>
        </w:tc>
      </w:tr>
      <w:tr w:rsidR="00AE741B" w:rsidRPr="0021707C" w:rsidTr="00AE741B">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Kwota długu, którego planowana spłata dokona się z wydatków </w:t>
            </w:r>
            <w:r w:rsidRPr="0021707C">
              <w:rPr>
                <w:rFonts w:ascii="Times New Roman" w:eastAsia="Times New Roman" w:hAnsi="Times New Roman" w:cs="Times New Roman"/>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zmniejszające </w:t>
            </w:r>
            <w:r w:rsidRPr="0021707C">
              <w:rPr>
                <w:rFonts w:ascii="Times New Roman" w:eastAsia="Times New Roman" w:hAnsi="Times New Roman" w:cs="Times New Roman"/>
                <w:color w:val="000000"/>
                <w:sz w:val="14"/>
                <w:szCs w:val="14"/>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Wynik operacji </w:t>
            </w:r>
            <w:proofErr w:type="spellStart"/>
            <w:r w:rsidRPr="0021707C">
              <w:rPr>
                <w:rFonts w:ascii="Times New Roman" w:eastAsia="Times New Roman" w:hAnsi="Times New Roman" w:cs="Times New Roman"/>
                <w:color w:val="000000"/>
                <w:sz w:val="14"/>
                <w:szCs w:val="14"/>
              </w:rPr>
              <w:t>niekasowych</w:t>
            </w:r>
            <w:proofErr w:type="spellEnd"/>
            <w:r w:rsidRPr="0021707C">
              <w:rPr>
                <w:rFonts w:ascii="Times New Roman" w:eastAsia="Times New Roman" w:hAnsi="Times New Roman" w:cs="Times New Roman"/>
                <w:color w:val="000000"/>
                <w:sz w:val="14"/>
                <w:szCs w:val="14"/>
              </w:rPr>
              <w:t xml:space="preserve"> wpływających na kwotę długu ( m.in. umorzenia, różnice kursowe)</w:t>
            </w:r>
          </w:p>
        </w:tc>
      </w:tr>
      <w:tr w:rsidR="00AE741B" w:rsidRPr="0021707C" w:rsidTr="00AE741B">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r>
      <w:tr w:rsidR="00AE741B" w:rsidRPr="0021707C" w:rsidTr="00AE741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Lp</w:t>
            </w:r>
            <w:r w:rsidR="0056567E">
              <w:rPr>
                <w:rFonts w:ascii="Times New Roman" w:eastAsia="Times New Roman" w:hAnsi="Times New Roman" w:cs="Times New Roman"/>
                <w:color w:val="000000"/>
                <w:sz w:val="14"/>
                <w:szCs w:val="14"/>
              </w:rPr>
              <w:t>.</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14.4</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1 180 500,00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884ED5">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w:t>
            </w:r>
            <w:r w:rsidR="00884ED5">
              <w:rPr>
                <w:rFonts w:ascii="Times New Roman" w:hAnsi="Times New Roman" w:cs="Times New Roman"/>
                <w:sz w:val="14"/>
                <w:szCs w:val="14"/>
              </w:rPr>
              <w:t>30</w:t>
            </w:r>
            <w:r>
              <w:rPr>
                <w:rFonts w:ascii="Times New Roman" w:hAnsi="Times New Roman" w:cs="Times New Roman"/>
                <w:sz w:val="14"/>
                <w:szCs w:val="14"/>
              </w:rPr>
              <w:t> </w:t>
            </w:r>
            <w:r w:rsidR="00884ED5">
              <w:rPr>
                <w:rFonts w:ascii="Times New Roman" w:hAnsi="Times New Roman" w:cs="Times New Roman"/>
                <w:sz w:val="14"/>
                <w:szCs w:val="14"/>
              </w:rPr>
              <w:t>0</w:t>
            </w:r>
            <w:r>
              <w:rPr>
                <w:rFonts w:ascii="Times New Roman" w:hAnsi="Times New Roman" w:cs="Times New Roman"/>
                <w:sz w:val="14"/>
                <w:szCs w:val="14"/>
              </w:rPr>
              <w:t>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Informacja o spełnieniu wskaźnika spłaty zobowiązań określonego w art. 243 ustawy po uwzględnieniu zobowiązań związku współtworzonego przez jednostkę samorządu terytorialnego, oraz po uwzględnieniu ustawowych wyłączeń zostanie automatycznie wygenerowana przez aplikację wskazaną przez Ministra Finansów, o której mowa w § 4 ust. 1 rozporządzenia Ministra Finansów z dnia 10 stycznia 2013 r. w sprawie wieloletniej prognozy finansowej jednost</w:t>
      </w:r>
      <w:r w:rsidR="007974E8">
        <w:rPr>
          <w:rFonts w:ascii="Times New Roman" w:eastAsia="Times New Roman" w:hAnsi="Times New Roman" w:cs="Times New Roman"/>
          <w:bCs/>
          <w:iCs/>
          <w:color w:val="000000"/>
          <w:sz w:val="16"/>
          <w:szCs w:val="16"/>
        </w:rPr>
        <w:t xml:space="preserve">ki samorządu terytorialnego (Dz. </w:t>
      </w:r>
      <w:r w:rsidRPr="008672A5">
        <w:rPr>
          <w:rFonts w:ascii="Times New Roman" w:eastAsia="Times New Roman" w:hAnsi="Times New Roman" w:cs="Times New Roman"/>
          <w:bCs/>
          <w:iCs/>
          <w:color w:val="000000"/>
          <w:sz w:val="16"/>
          <w:szCs w:val="16"/>
        </w:rPr>
        <w:t>U</w:t>
      </w:r>
      <w:r w:rsidR="007974E8">
        <w:rPr>
          <w:rFonts w:ascii="Times New Roman" w:eastAsia="Times New Roman" w:hAnsi="Times New Roman" w:cs="Times New Roman"/>
          <w:bCs/>
          <w:iCs/>
          <w:color w:val="000000"/>
          <w:sz w:val="16"/>
          <w:szCs w:val="16"/>
        </w:rPr>
        <w:t xml:space="preserve">. z 2015 r. </w:t>
      </w:r>
      <w:r w:rsidRPr="008672A5">
        <w:rPr>
          <w:rFonts w:ascii="Times New Roman" w:eastAsia="Times New Roman" w:hAnsi="Times New Roman" w:cs="Times New Roman"/>
          <w:bCs/>
          <w:iCs/>
          <w:color w:val="000000"/>
          <w:sz w:val="16"/>
          <w:szCs w:val="16"/>
        </w:rPr>
        <w:t>poz</w:t>
      </w:r>
      <w:r w:rsidR="007974E8">
        <w:rPr>
          <w:rFonts w:ascii="Times New Roman" w:eastAsia="Times New Roman" w:hAnsi="Times New Roman" w:cs="Times New Roman"/>
          <w:bCs/>
          <w:iCs/>
          <w:color w:val="000000"/>
          <w:sz w:val="16"/>
          <w:szCs w:val="16"/>
        </w:rPr>
        <w:t>. 92</w:t>
      </w:r>
      <w:r w:rsidRPr="008672A5">
        <w:rPr>
          <w:rFonts w:ascii="Times New Roman" w:eastAsia="Times New Roman" w:hAnsi="Times New Roman" w:cs="Times New Roman"/>
          <w:bCs/>
          <w:iCs/>
          <w:color w:val="000000"/>
          <w:sz w:val="16"/>
          <w:szCs w:val="16"/>
        </w:rPr>
        <w:t xml:space="preserve">). Automatyczne wyliczenia danych na podstawie wartości historycznych i prognozowanych przez jednostkę samorządu terytorialnego dotyczą w szczególności także poz. 9.6.-9.6.1 i pozycji z sekcji nr 16.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Należy wskazać jedną z następujących podstaw prawnych: art. 240a ust. 4 / art. 240a ust. 8 / art. 240b ustawy  określającą procedurę jaką objęta jest jednostka samorządu terytorialnego.</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16) Pozycje sekcji 15 są wykazywane wyłącznie przez jednostki samorządu terytorialnego emitujące obligacje przychodowe.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17) Pozycje sekcji 16 wykazują wyłącznie jednostki objęte procedurą wynikającą z art. 240a lub art. 240b ustawy</w:t>
      </w:r>
    </w:p>
    <w:p w:rsidR="009E3327" w:rsidRDefault="009E3327" w:rsidP="00305EA7">
      <w:pPr>
        <w:spacing w:after="0" w:line="240" w:lineRule="auto"/>
        <w:rPr>
          <w:rFonts w:ascii="Times New Roman" w:eastAsia="Times New Roman" w:hAnsi="Times New Roman" w:cs="Times New Roman"/>
          <w:b/>
          <w:bCs/>
          <w:iCs/>
          <w:color w:val="000000"/>
        </w:rPr>
      </w:pPr>
    </w:p>
    <w:p w:rsidR="009E3327" w:rsidRDefault="009E3327"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305EA7" w:rsidRPr="0076125E" w:rsidRDefault="00305EA7" w:rsidP="00305EA7">
      <w:pPr>
        <w:spacing w:after="0" w:line="240" w:lineRule="auto"/>
        <w:rPr>
          <w:rFonts w:ascii="Times New Roman" w:eastAsia="Times New Roman" w:hAnsi="Times New Roman" w:cs="Times New Roman"/>
          <w:b/>
          <w:bCs/>
          <w:iCs/>
          <w:color w:val="000000"/>
        </w:rPr>
      </w:pPr>
      <w:r w:rsidRPr="0076125E">
        <w:rPr>
          <w:rFonts w:ascii="Times New Roman" w:eastAsia="Times New Roman" w:hAnsi="Times New Roman" w:cs="Times New Roman"/>
          <w:b/>
          <w:bCs/>
          <w:iCs/>
          <w:color w:val="000000"/>
        </w:rPr>
        <w:lastRenderedPageBreak/>
        <w:t>Wykaz przedsięwzięć do WPF</w:t>
      </w:r>
    </w:p>
    <w:p w:rsidR="001E7113" w:rsidRDefault="001E7113" w:rsidP="001E7113">
      <w:pPr>
        <w:spacing w:after="0" w:line="240" w:lineRule="auto"/>
        <w:jc w:val="both"/>
        <w:rPr>
          <w:rFonts w:ascii="Times New Roman" w:eastAsiaTheme="minorHAnsi" w:hAnsi="Times New Roman" w:cs="Times New Roman"/>
          <w:b/>
          <w:lang w:eastAsia="en-US"/>
        </w:rPr>
      </w:pPr>
      <w:r w:rsidRPr="0076125E">
        <w:rPr>
          <w:rFonts w:ascii="Times New Roman" w:eastAsiaTheme="minorHAnsi" w:hAnsi="Times New Roman" w:cs="Times New Roman"/>
          <w:b/>
          <w:lang w:eastAsia="en-US"/>
        </w:rPr>
        <w:t xml:space="preserve">Załącznik Nr </w:t>
      </w:r>
      <w:r w:rsidR="00CD1894">
        <w:rPr>
          <w:rFonts w:ascii="Times New Roman" w:eastAsiaTheme="minorHAnsi" w:hAnsi="Times New Roman" w:cs="Times New Roman"/>
          <w:b/>
          <w:lang w:eastAsia="en-US"/>
        </w:rPr>
        <w:t xml:space="preserve">2 do uchwały Nr </w:t>
      </w:r>
      <w:r w:rsidR="005E7DAF">
        <w:rPr>
          <w:rFonts w:ascii="Times New Roman" w:eastAsiaTheme="minorHAnsi" w:hAnsi="Times New Roman" w:cs="Times New Roman"/>
          <w:b/>
          <w:lang w:eastAsia="en-US"/>
        </w:rPr>
        <w:t>V</w:t>
      </w:r>
      <w:r w:rsidR="00D91FAC">
        <w:rPr>
          <w:rFonts w:ascii="Times New Roman" w:eastAsiaTheme="minorHAnsi" w:hAnsi="Times New Roman" w:cs="Times New Roman"/>
          <w:b/>
          <w:lang w:eastAsia="en-US"/>
        </w:rPr>
        <w:t>I</w:t>
      </w:r>
      <w:r w:rsidR="00617220">
        <w:rPr>
          <w:rFonts w:ascii="Times New Roman" w:eastAsiaTheme="minorHAnsi" w:hAnsi="Times New Roman" w:cs="Times New Roman"/>
          <w:b/>
          <w:lang w:eastAsia="en-US"/>
        </w:rPr>
        <w:t>I</w:t>
      </w:r>
      <w:r w:rsidR="00CE496B">
        <w:rPr>
          <w:rFonts w:ascii="Times New Roman" w:eastAsiaTheme="minorHAnsi" w:hAnsi="Times New Roman" w:cs="Times New Roman"/>
          <w:b/>
          <w:lang w:eastAsia="en-US"/>
        </w:rPr>
        <w:t>.</w:t>
      </w:r>
      <w:r w:rsidR="00DF03F7">
        <w:rPr>
          <w:rFonts w:ascii="Times New Roman" w:eastAsiaTheme="minorHAnsi" w:hAnsi="Times New Roman" w:cs="Times New Roman"/>
          <w:b/>
          <w:lang w:eastAsia="en-US"/>
        </w:rPr>
        <w:t>50</w:t>
      </w:r>
      <w:r w:rsidR="00CD1894">
        <w:rPr>
          <w:rFonts w:ascii="Times New Roman" w:eastAsiaTheme="minorHAnsi" w:hAnsi="Times New Roman" w:cs="Times New Roman"/>
          <w:b/>
          <w:lang w:eastAsia="en-US"/>
        </w:rPr>
        <w:t>.</w:t>
      </w:r>
      <w:r w:rsidRPr="0076125E">
        <w:rPr>
          <w:rFonts w:ascii="Times New Roman" w:eastAsiaTheme="minorHAnsi" w:hAnsi="Times New Roman" w:cs="Times New Roman"/>
          <w:b/>
          <w:lang w:eastAsia="en-US"/>
        </w:rPr>
        <w:t>201</w:t>
      </w:r>
      <w:r w:rsidR="005E7DAF">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Rady Gminy Złotów z dnia </w:t>
      </w:r>
      <w:r w:rsidR="00D91FAC">
        <w:rPr>
          <w:rFonts w:ascii="Times New Roman" w:eastAsiaTheme="minorHAnsi" w:hAnsi="Times New Roman" w:cs="Times New Roman"/>
          <w:b/>
          <w:lang w:eastAsia="en-US"/>
        </w:rPr>
        <w:t>25 kwietnia</w:t>
      </w:r>
      <w:r w:rsidR="00F1550A">
        <w:rPr>
          <w:rFonts w:ascii="Times New Roman" w:eastAsiaTheme="minorHAnsi" w:hAnsi="Times New Roman" w:cs="Times New Roman"/>
          <w:b/>
          <w:lang w:eastAsia="en-US"/>
        </w:rPr>
        <w:t xml:space="preserve"> </w:t>
      </w:r>
      <w:r w:rsidR="005E7DAF">
        <w:rPr>
          <w:rFonts w:ascii="Times New Roman" w:eastAsiaTheme="minorHAnsi" w:hAnsi="Times New Roman" w:cs="Times New Roman"/>
          <w:b/>
          <w:lang w:eastAsia="en-US"/>
        </w:rPr>
        <w:t>2019</w:t>
      </w:r>
      <w:r w:rsidRPr="0076125E">
        <w:rPr>
          <w:rFonts w:ascii="Times New Roman" w:eastAsiaTheme="minorHAnsi" w:hAnsi="Times New Roman" w:cs="Times New Roman"/>
          <w:b/>
          <w:lang w:eastAsia="en-US"/>
        </w:rPr>
        <w:t xml:space="preserve"> r. w sprawie </w:t>
      </w:r>
      <w:r w:rsidR="005E7DAF">
        <w:rPr>
          <w:rFonts w:ascii="Times New Roman" w:eastAsiaTheme="minorHAnsi" w:hAnsi="Times New Roman" w:cs="Times New Roman"/>
          <w:b/>
          <w:lang w:eastAsia="en-US"/>
        </w:rPr>
        <w:t xml:space="preserve">wprowadzenia zmian do uchwały </w:t>
      </w:r>
      <w:r w:rsidR="005E7DAF">
        <w:rPr>
          <w:rFonts w:ascii="Times New Roman" w:eastAsiaTheme="minorHAnsi" w:hAnsi="Times New Roman" w:cs="Times New Roman"/>
          <w:b/>
          <w:lang w:eastAsia="en-US"/>
        </w:rPr>
        <w:br/>
        <w:t xml:space="preserve">w sprawie </w:t>
      </w:r>
      <w:r w:rsidRPr="0076125E">
        <w:rPr>
          <w:rFonts w:ascii="Times New Roman" w:eastAsiaTheme="minorHAnsi" w:hAnsi="Times New Roman" w:cs="Times New Roman"/>
          <w:b/>
          <w:lang w:eastAsia="en-US"/>
        </w:rPr>
        <w:t>uchwalenia Wieloletniej Prognozy Finansowej Gminy Złotów na lata 201</w:t>
      </w:r>
      <w:r w:rsidR="002542EF">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- 2026.</w:t>
      </w:r>
    </w:p>
    <w:p w:rsidR="0030593D" w:rsidRDefault="0030593D" w:rsidP="001E7113">
      <w:pPr>
        <w:spacing w:after="0" w:line="240" w:lineRule="auto"/>
        <w:jc w:val="both"/>
        <w:rPr>
          <w:rFonts w:ascii="Times New Roman" w:eastAsiaTheme="minorHAnsi" w:hAnsi="Times New Roman" w:cs="Times New Roman"/>
          <w:b/>
          <w:lang w:eastAsia="en-US"/>
        </w:rPr>
      </w:pPr>
    </w:p>
    <w:tbl>
      <w:tblPr>
        <w:tblW w:w="13198" w:type="dxa"/>
        <w:tblInd w:w="55" w:type="dxa"/>
        <w:tblCellMar>
          <w:left w:w="70" w:type="dxa"/>
          <w:right w:w="70" w:type="dxa"/>
        </w:tblCellMar>
        <w:tblLook w:val="04A0" w:firstRow="1" w:lastRow="0" w:firstColumn="1" w:lastColumn="0" w:noHBand="0" w:noVBand="1"/>
      </w:tblPr>
      <w:tblGrid>
        <w:gridCol w:w="620"/>
        <w:gridCol w:w="3377"/>
        <w:gridCol w:w="1121"/>
        <w:gridCol w:w="420"/>
        <w:gridCol w:w="420"/>
        <w:gridCol w:w="957"/>
        <w:gridCol w:w="1038"/>
        <w:gridCol w:w="851"/>
        <w:gridCol w:w="877"/>
        <w:gridCol w:w="824"/>
        <w:gridCol w:w="850"/>
        <w:gridCol w:w="851"/>
        <w:gridCol w:w="992"/>
      </w:tblGrid>
      <w:tr w:rsidR="0030593D" w:rsidRPr="0030593D" w:rsidTr="0030593D">
        <w:trPr>
          <w:trHeight w:val="257"/>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L.p.</w:t>
            </w:r>
          </w:p>
        </w:tc>
        <w:tc>
          <w:tcPr>
            <w:tcW w:w="33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Nazwa i cel</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Jednostka odpowiedzialna lub koordynująca</w:t>
            </w:r>
          </w:p>
        </w:tc>
        <w:tc>
          <w:tcPr>
            <w:tcW w:w="8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Okres realizacji</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Łączne nakłady finansowe</w:t>
            </w:r>
          </w:p>
        </w:tc>
        <w:tc>
          <w:tcPr>
            <w:tcW w:w="1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Limit 2019</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Limit 2020</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Limit 2021</w:t>
            </w:r>
          </w:p>
        </w:tc>
        <w:tc>
          <w:tcPr>
            <w:tcW w:w="82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Limit 2022</w:t>
            </w:r>
          </w:p>
        </w:tc>
        <w:tc>
          <w:tcPr>
            <w:tcW w:w="850"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Limit 2023</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Limit 2024</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Limit zobowiązań</w:t>
            </w:r>
          </w:p>
        </w:tc>
      </w:tr>
      <w:tr w:rsidR="0030593D" w:rsidRPr="0030593D" w:rsidTr="0030593D">
        <w:trPr>
          <w:trHeight w:val="122"/>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p>
        </w:tc>
        <w:tc>
          <w:tcPr>
            <w:tcW w:w="3377" w:type="dxa"/>
            <w:vMerge/>
            <w:tcBorders>
              <w:top w:val="single" w:sz="4" w:space="0" w:color="000000"/>
              <w:left w:val="single" w:sz="4" w:space="0" w:color="000000"/>
              <w:bottom w:val="single" w:sz="4" w:space="0" w:color="000000"/>
              <w:right w:val="single" w:sz="4" w:space="0" w:color="000000"/>
            </w:tcBorders>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p>
        </w:tc>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Od</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Do</w:t>
            </w:r>
          </w:p>
        </w:tc>
        <w:tc>
          <w:tcPr>
            <w:tcW w:w="957" w:type="dxa"/>
            <w:vMerge/>
            <w:tcBorders>
              <w:top w:val="nil"/>
              <w:left w:val="nil"/>
              <w:bottom w:val="single" w:sz="4" w:space="0" w:color="000000"/>
              <w:right w:val="single" w:sz="4" w:space="0" w:color="000000"/>
            </w:tcBorders>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p>
        </w:tc>
        <w:tc>
          <w:tcPr>
            <w:tcW w:w="1038" w:type="dxa"/>
            <w:vMerge/>
            <w:tcBorders>
              <w:top w:val="single" w:sz="4" w:space="0" w:color="000000"/>
              <w:left w:val="single" w:sz="4" w:space="0" w:color="000000"/>
              <w:bottom w:val="single" w:sz="4" w:space="0" w:color="000000"/>
              <w:right w:val="single" w:sz="4" w:space="0" w:color="000000"/>
            </w:tcBorders>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p>
        </w:tc>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p>
        </w:tc>
        <w:tc>
          <w:tcPr>
            <w:tcW w:w="824" w:type="dxa"/>
            <w:vMerge/>
            <w:tcBorders>
              <w:top w:val="single" w:sz="4" w:space="0" w:color="000000"/>
              <w:left w:val="single" w:sz="4" w:space="0" w:color="000000"/>
              <w:bottom w:val="single" w:sz="4" w:space="0" w:color="000000"/>
              <w:right w:val="single" w:sz="4" w:space="0" w:color="000000"/>
            </w:tcBorders>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p>
        </w:tc>
        <w:tc>
          <w:tcPr>
            <w:tcW w:w="850" w:type="dxa"/>
            <w:vMerge/>
            <w:tcBorders>
              <w:top w:val="single" w:sz="4" w:space="0" w:color="000000"/>
              <w:left w:val="single" w:sz="4" w:space="0" w:color="000000"/>
              <w:bottom w:val="single" w:sz="4" w:space="0" w:color="000000"/>
              <w:right w:val="nil"/>
            </w:tcBorders>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p>
        </w:tc>
      </w:tr>
      <w:tr w:rsidR="0030593D" w:rsidRPr="0030593D" w:rsidTr="0030593D">
        <w:trPr>
          <w:trHeight w:val="122"/>
        </w:trPr>
        <w:tc>
          <w:tcPr>
            <w:tcW w:w="620" w:type="dxa"/>
            <w:tcBorders>
              <w:top w:val="single" w:sz="4" w:space="0" w:color="000000"/>
              <w:left w:val="single" w:sz="4" w:space="0" w:color="000000"/>
              <w:bottom w:val="single" w:sz="4" w:space="0" w:color="000000"/>
              <w:right w:val="single" w:sz="4" w:space="0" w:color="000000"/>
            </w:tcBorders>
            <w:vAlign w:val="center"/>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w:t>
            </w:r>
          </w:p>
        </w:tc>
        <w:tc>
          <w:tcPr>
            <w:tcW w:w="3377" w:type="dxa"/>
            <w:tcBorders>
              <w:top w:val="single" w:sz="4" w:space="0" w:color="000000"/>
              <w:left w:val="single" w:sz="4" w:space="0" w:color="000000"/>
              <w:bottom w:val="single" w:sz="4" w:space="0" w:color="000000"/>
              <w:right w:val="single" w:sz="4" w:space="0" w:color="000000"/>
            </w:tcBorders>
            <w:vAlign w:val="center"/>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21" w:type="dxa"/>
            <w:tcBorders>
              <w:top w:val="single" w:sz="4" w:space="0" w:color="000000"/>
              <w:left w:val="single" w:sz="4" w:space="0" w:color="000000"/>
              <w:bottom w:val="single" w:sz="4" w:space="0" w:color="000000"/>
              <w:right w:val="single" w:sz="4" w:space="0" w:color="000000"/>
            </w:tcBorders>
            <w:vAlign w:val="center"/>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nil"/>
              <w:left w:val="nil"/>
              <w:bottom w:val="single" w:sz="4" w:space="0" w:color="000000"/>
              <w:right w:val="single" w:sz="4" w:space="0" w:color="000000"/>
            </w:tcBorders>
            <w:shd w:val="clear" w:color="000000" w:fill="FFFFFF"/>
            <w:vAlign w:val="center"/>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nil"/>
              <w:left w:val="nil"/>
              <w:bottom w:val="single" w:sz="4" w:space="0" w:color="000000"/>
              <w:right w:val="single" w:sz="4" w:space="0" w:color="000000"/>
            </w:tcBorders>
            <w:shd w:val="clear" w:color="000000" w:fill="FFFFFF"/>
            <w:vAlign w:val="center"/>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57" w:type="dxa"/>
            <w:tcBorders>
              <w:top w:val="nil"/>
              <w:left w:val="nil"/>
              <w:bottom w:val="single" w:sz="4" w:space="0" w:color="000000"/>
              <w:right w:val="single" w:sz="4" w:space="0" w:color="000000"/>
            </w:tcBorders>
            <w:vAlign w:val="center"/>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1038" w:type="dxa"/>
            <w:tcBorders>
              <w:top w:val="single" w:sz="4" w:space="0" w:color="000000"/>
              <w:left w:val="single" w:sz="4" w:space="0" w:color="000000"/>
              <w:bottom w:val="single" w:sz="4" w:space="0" w:color="000000"/>
              <w:right w:val="single" w:sz="4" w:space="0" w:color="000000"/>
            </w:tcBorders>
            <w:vAlign w:val="center"/>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77" w:type="dxa"/>
            <w:tcBorders>
              <w:top w:val="single" w:sz="4" w:space="0" w:color="000000"/>
              <w:left w:val="single" w:sz="4" w:space="0" w:color="000000"/>
              <w:bottom w:val="single" w:sz="4" w:space="0" w:color="000000"/>
              <w:right w:val="single" w:sz="4" w:space="0" w:color="000000"/>
            </w:tcBorders>
            <w:vAlign w:val="center"/>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24" w:type="dxa"/>
            <w:tcBorders>
              <w:top w:val="single" w:sz="4" w:space="0" w:color="000000"/>
              <w:left w:val="single" w:sz="4" w:space="0" w:color="000000"/>
              <w:bottom w:val="single" w:sz="4" w:space="0" w:color="000000"/>
              <w:right w:val="single" w:sz="4" w:space="0" w:color="000000"/>
            </w:tcBorders>
            <w:vAlign w:val="center"/>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50" w:type="dxa"/>
            <w:tcBorders>
              <w:top w:val="single" w:sz="4" w:space="0" w:color="000000"/>
              <w:left w:val="single" w:sz="4" w:space="0" w:color="000000"/>
              <w:bottom w:val="single" w:sz="4" w:space="0" w:color="000000"/>
              <w:right w:val="nil"/>
            </w:tcBorders>
            <w:vAlign w:val="center"/>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51"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992"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30593D" w:rsidRPr="0030593D" w:rsidTr="0030593D">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Wydatki na przedsięwzięcia-ogółem (1.1+1.2+1.3)</w:t>
            </w:r>
          </w:p>
        </w:tc>
        <w:tc>
          <w:tcPr>
            <w:tcW w:w="95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12 461 490,95</w:t>
            </w:r>
          </w:p>
        </w:tc>
        <w:tc>
          <w:tcPr>
            <w:tcW w:w="1038"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9 411 823,78</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11 526,00</w:t>
            </w:r>
          </w:p>
        </w:tc>
        <w:tc>
          <w:tcPr>
            <w:tcW w:w="87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8 926,00</w:t>
            </w:r>
          </w:p>
        </w:tc>
        <w:tc>
          <w:tcPr>
            <w:tcW w:w="824"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7 726,00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5 216,00</w:t>
            </w:r>
          </w:p>
        </w:tc>
        <w:tc>
          <w:tcPr>
            <w:tcW w:w="992"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7 365 551,81</w:t>
            </w:r>
          </w:p>
        </w:tc>
      </w:tr>
      <w:tr w:rsidR="0030593D" w:rsidRPr="0030593D" w:rsidTr="0030593D">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1.a</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 wydatki bieżące</w:t>
            </w:r>
          </w:p>
        </w:tc>
        <w:tc>
          <w:tcPr>
            <w:tcW w:w="95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1 093 896,00</w:t>
            </w:r>
          </w:p>
        </w:tc>
        <w:tc>
          <w:tcPr>
            <w:tcW w:w="1038"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597 052,00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11 526,00</w:t>
            </w:r>
          </w:p>
        </w:tc>
        <w:tc>
          <w:tcPr>
            <w:tcW w:w="87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8 926,00</w:t>
            </w:r>
          </w:p>
        </w:tc>
        <w:tc>
          <w:tcPr>
            <w:tcW w:w="824"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7 726,00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5 216,00</w:t>
            </w:r>
          </w:p>
        </w:tc>
        <w:tc>
          <w:tcPr>
            <w:tcW w:w="992"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28 747,00</w:t>
            </w:r>
          </w:p>
        </w:tc>
      </w:tr>
      <w:tr w:rsidR="0030593D" w:rsidRPr="0030593D" w:rsidTr="0030593D">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1.b</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 wydatki majątkowe</w:t>
            </w:r>
          </w:p>
        </w:tc>
        <w:tc>
          <w:tcPr>
            <w:tcW w:w="95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11 367 594,95</w:t>
            </w:r>
          </w:p>
        </w:tc>
        <w:tc>
          <w:tcPr>
            <w:tcW w:w="1038"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8 814 771,78</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7 336 804,81</w:t>
            </w:r>
          </w:p>
        </w:tc>
      </w:tr>
      <w:tr w:rsidR="0030593D" w:rsidRPr="0030593D" w:rsidTr="0030593D">
        <w:trPr>
          <w:trHeight w:val="529"/>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1.1</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Wydatki na programy, projekty lub zadania związane z programami realizowanymi z udziałem środków, o których mowa w art.5 ust.1 pkt 2 i 3 ustawy z dnia 27 sierpnia 2009.r. o finansach publicznych (</w:t>
            </w:r>
            <w:proofErr w:type="spellStart"/>
            <w:r w:rsidRPr="0030593D">
              <w:rPr>
                <w:rFonts w:ascii="Times New Roman" w:eastAsia="Times New Roman" w:hAnsi="Times New Roman" w:cs="Times New Roman"/>
                <w:color w:val="000000"/>
                <w:sz w:val="14"/>
                <w:szCs w:val="14"/>
              </w:rPr>
              <w:t>Dz.U.Nr</w:t>
            </w:r>
            <w:proofErr w:type="spellEnd"/>
            <w:r w:rsidRPr="0030593D">
              <w:rPr>
                <w:rFonts w:ascii="Times New Roman" w:eastAsia="Times New Roman" w:hAnsi="Times New Roman" w:cs="Times New Roman"/>
                <w:color w:val="000000"/>
                <w:sz w:val="14"/>
                <w:szCs w:val="14"/>
              </w:rPr>
              <w:t xml:space="preserve"> 157, poz.1240,z późn.zm.), z tego:</w:t>
            </w:r>
          </w:p>
        </w:tc>
        <w:tc>
          <w:tcPr>
            <w:tcW w:w="95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8 633 499,00</w:t>
            </w:r>
          </w:p>
        </w:tc>
        <w:tc>
          <w:tcPr>
            <w:tcW w:w="1038"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6 694 914,00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5 486 672,00</w:t>
            </w:r>
          </w:p>
        </w:tc>
      </w:tr>
      <w:tr w:rsidR="0030593D" w:rsidRPr="0030593D" w:rsidTr="0030593D">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1.1.1</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 wydatki bieżące</w:t>
            </w:r>
          </w:p>
        </w:tc>
        <w:tc>
          <w:tcPr>
            <w:tcW w:w="95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1038"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r>
      <w:tr w:rsidR="0030593D" w:rsidRPr="0030593D" w:rsidTr="0030593D">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1.1.2</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 wydatki majątkowe</w:t>
            </w:r>
          </w:p>
        </w:tc>
        <w:tc>
          <w:tcPr>
            <w:tcW w:w="95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8 633 499,00</w:t>
            </w:r>
          </w:p>
        </w:tc>
        <w:tc>
          <w:tcPr>
            <w:tcW w:w="1038"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6 694 914,00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5 486 672,00</w:t>
            </w:r>
          </w:p>
        </w:tc>
      </w:tr>
      <w:tr w:rsidR="0030593D" w:rsidRPr="0030593D" w:rsidTr="0030593D">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1.1.2.1</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5 468 914,00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5 468 914,00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5 468 914,00</w:t>
            </w:r>
          </w:p>
        </w:tc>
      </w:tr>
      <w:tr w:rsidR="0030593D" w:rsidRPr="0030593D" w:rsidTr="0030593D">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1.1.2.2</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świetlicy wiejskiej wraz z zagospodarowaniem terenu w m. Stawnica - Poprawa jakości życia na terenie wsi poprzez budowę świetlicy wiejskiej, która stanie się miejscem aktywności społecznej i kulturalnej mieszkańców oraz umożliwi integrację poszczególnych grup wiekowych społeczeństwa</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1 053 000,00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1 001 000,00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17 758,00</w:t>
            </w:r>
          </w:p>
        </w:tc>
      </w:tr>
      <w:tr w:rsidR="0030593D" w:rsidRPr="0030593D" w:rsidTr="0030593D">
        <w:trPr>
          <w:trHeight w:val="162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1.1.2.3</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2 111 585,00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225 000,00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r>
      <w:tr w:rsidR="0030593D" w:rsidRPr="0030593D" w:rsidTr="0030593D">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1.2</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Wydatki na programy, projekty lub zadania związane z umowami partnerstwa publiczno-prywatnego, z tego:</w:t>
            </w:r>
          </w:p>
        </w:tc>
        <w:tc>
          <w:tcPr>
            <w:tcW w:w="95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1038"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r>
      <w:tr w:rsidR="0030593D" w:rsidRPr="0030593D" w:rsidTr="0030593D">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1.2.1</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 wydatki bieżące</w:t>
            </w:r>
          </w:p>
        </w:tc>
        <w:tc>
          <w:tcPr>
            <w:tcW w:w="95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1038"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r>
      <w:tr w:rsidR="0030593D" w:rsidRPr="0030593D" w:rsidTr="0030593D">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1.2.2</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 wydatki majątkowe</w:t>
            </w:r>
          </w:p>
        </w:tc>
        <w:tc>
          <w:tcPr>
            <w:tcW w:w="95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1038"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r>
      <w:tr w:rsidR="0030593D" w:rsidRPr="0030593D" w:rsidTr="0030593D">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Wydatki na programy, projekty lub zadania pozostałe (inne niż wymienione w pkt 1.1 i 1.2),z tego</w:t>
            </w:r>
          </w:p>
        </w:tc>
        <w:tc>
          <w:tcPr>
            <w:tcW w:w="95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3 827 991,95</w:t>
            </w:r>
          </w:p>
        </w:tc>
        <w:tc>
          <w:tcPr>
            <w:tcW w:w="1038"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2 716 909,78</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11 526,00</w:t>
            </w:r>
          </w:p>
        </w:tc>
        <w:tc>
          <w:tcPr>
            <w:tcW w:w="87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8 926,00</w:t>
            </w:r>
          </w:p>
        </w:tc>
        <w:tc>
          <w:tcPr>
            <w:tcW w:w="824"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7 726,00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5 216,00</w:t>
            </w:r>
          </w:p>
        </w:tc>
        <w:tc>
          <w:tcPr>
            <w:tcW w:w="992"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1 878 879,81</w:t>
            </w:r>
          </w:p>
        </w:tc>
      </w:tr>
      <w:tr w:rsidR="0030593D" w:rsidRPr="0030593D" w:rsidTr="0030593D">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1.3.1</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 wydatki bieżące</w:t>
            </w:r>
          </w:p>
        </w:tc>
        <w:tc>
          <w:tcPr>
            <w:tcW w:w="95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1 093 896,00</w:t>
            </w:r>
          </w:p>
        </w:tc>
        <w:tc>
          <w:tcPr>
            <w:tcW w:w="1038"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597 052,00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11 526,00</w:t>
            </w:r>
          </w:p>
        </w:tc>
        <w:tc>
          <w:tcPr>
            <w:tcW w:w="87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8 926,00</w:t>
            </w:r>
          </w:p>
        </w:tc>
        <w:tc>
          <w:tcPr>
            <w:tcW w:w="824"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7 726,00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5 216,00</w:t>
            </w:r>
          </w:p>
        </w:tc>
        <w:tc>
          <w:tcPr>
            <w:tcW w:w="992"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28 747,00</w:t>
            </w:r>
          </w:p>
        </w:tc>
      </w:tr>
      <w:tr w:rsidR="0030593D" w:rsidRPr="0030593D" w:rsidTr="0030593D">
        <w:trPr>
          <w:trHeight w:val="529"/>
        </w:trPr>
        <w:tc>
          <w:tcPr>
            <w:tcW w:w="620" w:type="dxa"/>
            <w:tcBorders>
              <w:top w:val="nil"/>
              <w:left w:val="single" w:sz="4" w:space="0" w:color="000000"/>
              <w:bottom w:val="single" w:sz="4" w:space="0" w:color="auto"/>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1.3.1.1</w:t>
            </w:r>
          </w:p>
        </w:tc>
        <w:tc>
          <w:tcPr>
            <w:tcW w:w="3377" w:type="dxa"/>
            <w:tcBorders>
              <w:top w:val="single" w:sz="4" w:space="0" w:color="000000"/>
              <w:left w:val="nil"/>
              <w:bottom w:val="single" w:sz="4" w:space="0" w:color="auto"/>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Sporządzenie MPZP Gminy Złotów w obrębie miejscowości Blękwit - umożliwienie rozwoju zabudowy w obrębie miejscowości Blękwit ograniczonej obowiązującym miejscowym planem</w:t>
            </w:r>
          </w:p>
        </w:tc>
        <w:tc>
          <w:tcPr>
            <w:tcW w:w="1121" w:type="dxa"/>
            <w:tcBorders>
              <w:top w:val="single" w:sz="4" w:space="0" w:color="000000"/>
              <w:left w:val="nil"/>
              <w:bottom w:val="single" w:sz="4" w:space="0" w:color="auto"/>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auto"/>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2015</w:t>
            </w:r>
          </w:p>
        </w:tc>
        <w:tc>
          <w:tcPr>
            <w:tcW w:w="420" w:type="dxa"/>
            <w:tcBorders>
              <w:top w:val="nil"/>
              <w:left w:val="nil"/>
              <w:bottom w:val="single" w:sz="4" w:space="0" w:color="auto"/>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auto"/>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24 969,00</w:t>
            </w:r>
          </w:p>
        </w:tc>
        <w:tc>
          <w:tcPr>
            <w:tcW w:w="1038" w:type="dxa"/>
            <w:tcBorders>
              <w:top w:val="nil"/>
              <w:left w:val="nil"/>
              <w:bottom w:val="single" w:sz="4" w:space="0" w:color="auto"/>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18 819,00</w:t>
            </w:r>
          </w:p>
        </w:tc>
        <w:tc>
          <w:tcPr>
            <w:tcW w:w="851" w:type="dxa"/>
            <w:tcBorders>
              <w:top w:val="nil"/>
              <w:left w:val="nil"/>
              <w:bottom w:val="single" w:sz="4" w:space="0" w:color="auto"/>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auto"/>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auto"/>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auto"/>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r>
      <w:tr w:rsidR="0030593D" w:rsidRPr="0030593D" w:rsidTr="0030593D">
        <w:trPr>
          <w:trHeight w:val="122"/>
        </w:trPr>
        <w:tc>
          <w:tcPr>
            <w:tcW w:w="620"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w:t>
            </w:r>
          </w:p>
        </w:tc>
        <w:tc>
          <w:tcPr>
            <w:tcW w:w="3377"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21"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57"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1038"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77"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24"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50"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51"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992"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30593D" w:rsidRPr="0030593D" w:rsidTr="0030593D">
        <w:trPr>
          <w:trHeight w:val="529"/>
        </w:trPr>
        <w:tc>
          <w:tcPr>
            <w:tcW w:w="62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1.3.1.2</w:t>
            </w:r>
          </w:p>
        </w:tc>
        <w:tc>
          <w:tcPr>
            <w:tcW w:w="3377" w:type="dxa"/>
            <w:tcBorders>
              <w:top w:val="single" w:sz="4" w:space="0" w:color="auto"/>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Ubezpieczenie mienia i odpowiedzialności cywilnej w Gminie Złotów w latach 2017-2019 - Ubezpieczenie mienia i odpowiedzialności cywilnej w Gminie Złotów</w:t>
            </w:r>
          </w:p>
        </w:tc>
        <w:tc>
          <w:tcPr>
            <w:tcW w:w="1121" w:type="dxa"/>
            <w:tcBorders>
              <w:top w:val="single" w:sz="4" w:space="0" w:color="auto"/>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single" w:sz="4" w:space="0" w:color="auto"/>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2016</w:t>
            </w:r>
          </w:p>
        </w:tc>
        <w:tc>
          <w:tcPr>
            <w:tcW w:w="420" w:type="dxa"/>
            <w:tcBorders>
              <w:top w:val="single" w:sz="4" w:space="0" w:color="auto"/>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auto"/>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192 039,00</w:t>
            </w:r>
          </w:p>
        </w:tc>
        <w:tc>
          <w:tcPr>
            <w:tcW w:w="1038" w:type="dxa"/>
            <w:tcBorders>
              <w:top w:val="single" w:sz="4" w:space="0" w:color="auto"/>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66 050,00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auto"/>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single" w:sz="4" w:space="0" w:color="auto"/>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4 999,00</w:t>
            </w:r>
          </w:p>
        </w:tc>
      </w:tr>
      <w:tr w:rsidR="0030593D" w:rsidRPr="0030593D" w:rsidTr="0030593D">
        <w:trPr>
          <w:trHeight w:val="683"/>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1.3.1.3</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Usługa alarmowania członków OSP Gminy Złotów  - niezwłoczne powiadomienie Strażaków Ochotników o alarmach pożarowych lub innych, systemem telefonicznym w celu umożliwienia szybkiego przystąpienia do akcji ratowniczej</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999,00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250,00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r>
      <w:tr w:rsidR="0030593D" w:rsidRPr="0030593D" w:rsidTr="0030593D">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1.3.1.4</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 xml:space="preserve">Sporządzenie MPZP Gminy Złotów w obrębie ewidencyjnym Dzierzążenko - </w:t>
            </w:r>
            <w:proofErr w:type="spellStart"/>
            <w:r w:rsidRPr="0030593D">
              <w:rPr>
                <w:rFonts w:ascii="Times New Roman" w:eastAsia="Times New Roman" w:hAnsi="Times New Roman" w:cs="Times New Roman"/>
                <w:color w:val="000000"/>
                <w:sz w:val="14"/>
                <w:szCs w:val="14"/>
              </w:rPr>
              <w:t>Wielatowo</w:t>
            </w:r>
            <w:proofErr w:type="spellEnd"/>
            <w:r w:rsidRPr="0030593D">
              <w:rPr>
                <w:rFonts w:ascii="Times New Roman" w:eastAsia="Times New Roman" w:hAnsi="Times New Roman" w:cs="Times New Roman"/>
                <w:color w:val="000000"/>
                <w:sz w:val="14"/>
                <w:szCs w:val="14"/>
              </w:rPr>
              <w:t xml:space="preserve"> - umożliwienie rozwoju usługowo-przemysłowego oraz mieszkaniowego na terenie Gminy Złotów</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30 750,00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22 750,00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r>
      <w:tr w:rsidR="0030593D" w:rsidRPr="0030593D" w:rsidTr="0030593D">
        <w:trPr>
          <w:trHeight w:val="683"/>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1.3.1.5</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Sporządzenie MPZP Gminy Złotów w miejscowości Radawnica - opracowanie zmiany istniejącego MPZP Gminy Złotów w miejscowości Radawnica, konieczność wtórnego wydzielenia nowych działek budowlanych, zmiana przebiegu granic dróg</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29 520,00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21 520,00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1.3.1.6</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Nadzór autorski nad programami komputerowymi - zapewnienie prawidłowego funkcjonowania programów komputerowych</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2020</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7 670,00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2 600,00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2 600,00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358,00</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1.3.1.7</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Przegląd i konserwacja klimatyzacji w Urzędzie Gminy - zapewnienie prawidłowego funkcjonowania klimatyzatorów</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2024</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31 094,00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3 710,00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6 220,00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6 220,00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6 220,00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5 020,00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2 510,00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34,00</w:t>
            </w:r>
          </w:p>
        </w:tc>
      </w:tr>
      <w:tr w:rsidR="0030593D" w:rsidRPr="0030593D" w:rsidTr="0030593D">
        <w:trPr>
          <w:trHeight w:val="683"/>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1.3.1.8</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Zorganizowany dowóz uczniów do szkół w roku szkolnym 2018/2019 - Zapewnienie realizacji zadania własnego gminy polegającego na dowożeniu uczniów do szkół, zapewnienie bezpieczeństwa uczniom w czasie dowozu</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751 972,00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450 000,00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8 073,00</w:t>
            </w:r>
          </w:p>
        </w:tc>
      </w:tr>
      <w:tr w:rsidR="0030593D" w:rsidRPr="0030593D" w:rsidTr="0030593D">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1.3.1.9</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Obsługa geodezyjna Gminy Złotów w m. Krzywa Wieś, Dzierzążenko, Górzna, Bługowo, Nowy Dwór, Kleszczyna - sporządzenie dokumentacji dotyczącej podziału działek</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10 000,00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10 000,00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400,00</w:t>
            </w:r>
          </w:p>
        </w:tc>
      </w:tr>
      <w:tr w:rsidR="0030593D" w:rsidRPr="0030593D" w:rsidTr="0030593D">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1.3.1.10</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Przegląd i konserwacja klimatyzacji w salach wiejskich na terenie Gminy Złotów - zapewnienie prawidłowego funkcjonowania klimatyzatorów</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2024</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14 883,00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1 353,00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2 706,00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2 706,00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2 706,00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2 706,00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2 706,00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14 883,00</w:t>
            </w:r>
          </w:p>
        </w:tc>
      </w:tr>
      <w:tr w:rsidR="0030593D" w:rsidRPr="0030593D" w:rsidTr="0030593D">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 wydatki majątkowe</w:t>
            </w:r>
          </w:p>
        </w:tc>
        <w:tc>
          <w:tcPr>
            <w:tcW w:w="95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2 734 095,95</w:t>
            </w:r>
          </w:p>
        </w:tc>
        <w:tc>
          <w:tcPr>
            <w:tcW w:w="1038"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2 119 857,78</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1 850 132,81</w:t>
            </w:r>
          </w:p>
        </w:tc>
      </w:tr>
      <w:tr w:rsidR="0030593D" w:rsidRPr="0030593D" w:rsidTr="0030593D">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1.3.2.1</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1 040 795,00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1 000 000,00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997 976,00</w:t>
            </w:r>
          </w:p>
        </w:tc>
      </w:tr>
      <w:tr w:rsidR="0030593D" w:rsidRPr="0030593D" w:rsidTr="0030593D">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1.3.2.2</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232 042,00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200 000,00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197 976,00</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1.3.2.3</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sieci wodociągowej w m. Bielawa (dz. nr 86/3) - rozbudowa infrastruktury wodociągowej</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47 380,00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40 000,00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2 061,00</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1.3.2.4</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sieci wodociągowej w m. Święta (dz. nr 792/4) - rozbudowa infrastruktury wodociągowej</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44 650,00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40 000,00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12 057,00</w:t>
            </w:r>
          </w:p>
        </w:tc>
      </w:tr>
    </w:tbl>
    <w:p w:rsidR="0030593D" w:rsidRDefault="0030593D" w:rsidP="00E47C3F">
      <w:pPr>
        <w:spacing w:after="0" w:line="240" w:lineRule="auto"/>
        <w:jc w:val="center"/>
        <w:rPr>
          <w:rFonts w:ascii="Times New Roman" w:eastAsia="Times New Roman" w:hAnsi="Times New Roman" w:cs="Times New Roman"/>
          <w:color w:val="000000"/>
          <w:sz w:val="14"/>
          <w:szCs w:val="14"/>
        </w:rPr>
        <w:sectPr w:rsidR="0030593D" w:rsidSect="00407BC7">
          <w:pgSz w:w="15840" w:h="11894" w:orient="landscape"/>
          <w:pgMar w:top="1247" w:right="1418" w:bottom="1247" w:left="1440" w:header="709" w:footer="709" w:gutter="0"/>
          <w:cols w:space="708"/>
          <w:noEndnote/>
        </w:sectPr>
      </w:pPr>
    </w:p>
    <w:tbl>
      <w:tblPr>
        <w:tblW w:w="13198" w:type="dxa"/>
        <w:tblInd w:w="55" w:type="dxa"/>
        <w:tblCellMar>
          <w:left w:w="70" w:type="dxa"/>
          <w:right w:w="70" w:type="dxa"/>
        </w:tblCellMar>
        <w:tblLook w:val="04A0" w:firstRow="1" w:lastRow="0" w:firstColumn="1" w:lastColumn="0" w:noHBand="0" w:noVBand="1"/>
      </w:tblPr>
      <w:tblGrid>
        <w:gridCol w:w="620"/>
        <w:gridCol w:w="3377"/>
        <w:gridCol w:w="1121"/>
        <w:gridCol w:w="420"/>
        <w:gridCol w:w="420"/>
        <w:gridCol w:w="957"/>
        <w:gridCol w:w="1038"/>
        <w:gridCol w:w="851"/>
        <w:gridCol w:w="877"/>
        <w:gridCol w:w="824"/>
        <w:gridCol w:w="850"/>
        <w:gridCol w:w="851"/>
        <w:gridCol w:w="992"/>
      </w:tblGrid>
      <w:tr w:rsidR="0030593D" w:rsidRPr="0030593D" w:rsidTr="00E47C3F">
        <w:trPr>
          <w:trHeight w:val="122"/>
        </w:trPr>
        <w:tc>
          <w:tcPr>
            <w:tcW w:w="620"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w:t>
            </w:r>
          </w:p>
        </w:tc>
        <w:tc>
          <w:tcPr>
            <w:tcW w:w="3377"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21"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57"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1038"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77"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24"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50"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51"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992" w:type="dxa"/>
            <w:tcBorders>
              <w:top w:val="single" w:sz="4" w:space="0" w:color="auto"/>
              <w:left w:val="single" w:sz="4" w:space="0" w:color="auto"/>
              <w:bottom w:val="single" w:sz="4" w:space="0" w:color="auto"/>
              <w:right w:val="single" w:sz="4" w:space="0" w:color="auto"/>
            </w:tcBorders>
            <w:vAlign w:val="center"/>
          </w:tcPr>
          <w:p w:rsidR="0030593D" w:rsidRPr="0030593D" w:rsidRDefault="0030593D" w:rsidP="00E47C3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30593D" w:rsidRPr="0030593D" w:rsidTr="0030593D">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1.3.2.5</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stacji podnoszenia ciśnienia w m. Bielawa - poprawa standardów dostarczanej wody do gospodarstw domowych na terenie gminy, rozbudowa infrastruktury wodociągowej</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201 328,00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160 000,00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156 000,00</w:t>
            </w:r>
          </w:p>
        </w:tc>
      </w:tr>
      <w:tr w:rsidR="0030593D" w:rsidRPr="0030593D" w:rsidTr="0030593D">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1.3.2.6</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wiaty rekreacyjnej w m. Bługowo - stworzenie miejsca umożliwiającego integrację mieszkańców wsi, poprawa warunków życia mieszkańców</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24 946,42</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14 000,00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14 000,00</w:t>
            </w:r>
          </w:p>
        </w:tc>
      </w:tr>
      <w:tr w:rsidR="0030593D" w:rsidRPr="0030593D" w:rsidTr="0030593D">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1.3.2.7</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wiaty rekreacyjnej w m. Radawnica - stworzenie miejsca umożliwiającego integrację mieszkańców wsi, poprawa warunków życia mieszkańców</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30 919,05</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14 919,05</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14 919,05</w:t>
            </w:r>
          </w:p>
        </w:tc>
      </w:tr>
      <w:tr w:rsidR="0030593D" w:rsidRPr="0030593D" w:rsidTr="0030593D">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1.3.2.8</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Zagospodarowanie terenu przy sali wiejskiej w Kleszczynie wraz z budową wiaty - Stworzenie miejsca umożliwiającego integrację mieszkańców wsi, poprawa warunków życia mieszkańców</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98 611,00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22 408,25</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22 408,28</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1.3.2.9</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chodnika w m. Górzna - poprawa bezpieczeństwa pieszych i rowerzystów</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20 037,48</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12 037,48</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12 037,48</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1.3.2.10</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chodnika w m. Kamień - poprawa bezpieczeństwa pieszych i rowerzystów</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29 909,00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15 193,00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15 193,00</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1.3.2.11</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drogi w m. Klukowo ("na nasypie") - poprawa infrastruktury drogowej w gminie</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29 000,00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29 000,00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320,00</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1.3.2.12</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kładki dla pieszych przy drodze gminnej w m. Skic - poprawa bezpieczeństwa pieszych w ruchu drogowym</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24 704,00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24 704,00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24 704,00</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1.3.2.13</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ścieżki pieszo-rowerowej Stawnica-Złotów - Poprawa warunków komunikacyjnych</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289 786,00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50 000,00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40 000,00</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1.3.2.14</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Modernizacja drogi gminnej w m. Nowiny - Poprawa infrastruktury drogowej w gminie</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124 973,00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110 096,00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110 096,00</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1.3.2.15</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Przebudowa dróg w m. Międzybłocie - Poprawa infrastruktury drogowej w gminie</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50 000,00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50 000,00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1 427,00</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1.3.2.16</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Przebudowa drogi w m. Rudna (dz. nr 341) - Poprawa infrastruktury drogowej w gminie</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39 000,00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20 000,00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20 000,00</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1.3.2.17</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Modernizacja budynku gospodarczego przy Urzędzie Gminy - poprawa funkcjonalności i estetyki budynku</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200 000,00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190 000,00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183 850,00</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1.3.2.18</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Montaż instalacji klimatyzacji w budynku Urzędu Gminy - poprawa warunków pracy</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132 397,00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103 000,00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608,00</w:t>
            </w:r>
          </w:p>
        </w:tc>
      </w:tr>
      <w:tr w:rsidR="0030593D" w:rsidRPr="0030593D" w:rsidTr="0030593D">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1.3.2.19</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 xml:space="preserve">Budowa szatni sportowej - budynku sanitarno-gospodarczego w Rudnej - Rozwój infrastruktury sportowo-rekreacyjnej, wzrost roli sportu jako czynnika stymulującego rozwój </w:t>
            </w:r>
            <w:proofErr w:type="spellStart"/>
            <w:r w:rsidRPr="0030593D">
              <w:rPr>
                <w:rFonts w:ascii="Times New Roman" w:eastAsia="Times New Roman" w:hAnsi="Times New Roman" w:cs="Times New Roman"/>
                <w:color w:val="000000"/>
                <w:sz w:val="14"/>
                <w:szCs w:val="14"/>
              </w:rPr>
              <w:t>społeczno</w:t>
            </w:r>
            <w:proofErr w:type="spellEnd"/>
            <w:r w:rsidRPr="0030593D">
              <w:rPr>
                <w:rFonts w:ascii="Times New Roman" w:eastAsia="Times New Roman" w:hAnsi="Times New Roman" w:cs="Times New Roman"/>
                <w:color w:val="000000"/>
                <w:sz w:val="14"/>
                <w:szCs w:val="14"/>
              </w:rPr>
              <w:t xml:space="preserve"> - kulturalny sołectwa</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57 545,00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18 000,00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18 000,00</w:t>
            </w:r>
          </w:p>
        </w:tc>
      </w:tr>
      <w:tr w:rsidR="0030593D" w:rsidRPr="0030593D" w:rsidTr="0030593D">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1.3.2.20</w:t>
            </w:r>
          </w:p>
        </w:tc>
        <w:tc>
          <w:tcPr>
            <w:tcW w:w="33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Budowa chodnika w m. Józefowo - poprawa bezpieczeństwa pieszych i rowerzystów</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center"/>
              <w:rPr>
                <w:rFonts w:ascii="Times New Roman" w:eastAsia="Times New Roman" w:hAnsi="Times New Roman" w:cs="Times New Roman"/>
                <w:color w:val="000000"/>
                <w:sz w:val="14"/>
                <w:szCs w:val="14"/>
              </w:rPr>
            </w:pPr>
            <w:r w:rsidRPr="0030593D">
              <w:rPr>
                <w:rFonts w:ascii="Times New Roman" w:eastAsia="Times New Roman" w:hAnsi="Times New Roman" w:cs="Times New Roman"/>
                <w:color w:val="000000"/>
                <w:sz w:val="14"/>
                <w:szCs w:val="14"/>
              </w:rPr>
              <w:t>2019</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16 073,00</w:t>
            </w:r>
          </w:p>
        </w:tc>
        <w:tc>
          <w:tcPr>
            <w:tcW w:w="1038"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6 500,00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77" w:type="dxa"/>
            <w:tcBorders>
              <w:top w:val="single" w:sz="4" w:space="0" w:color="000000"/>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24"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593D" w:rsidRPr="0030593D" w:rsidRDefault="0030593D" w:rsidP="0030593D">
            <w:pPr>
              <w:spacing w:after="0" w:line="240" w:lineRule="auto"/>
              <w:jc w:val="right"/>
              <w:rPr>
                <w:rFonts w:ascii="Times New Roman" w:eastAsia="Times New Roman" w:hAnsi="Times New Roman" w:cs="Times New Roman"/>
                <w:color w:val="000000"/>
                <w:sz w:val="12"/>
                <w:szCs w:val="12"/>
              </w:rPr>
            </w:pPr>
            <w:r w:rsidRPr="0030593D">
              <w:rPr>
                <w:rFonts w:ascii="Times New Roman" w:eastAsia="Times New Roman" w:hAnsi="Times New Roman" w:cs="Times New Roman"/>
                <w:color w:val="000000"/>
                <w:sz w:val="12"/>
                <w:szCs w:val="12"/>
              </w:rPr>
              <w:t>6 500,00</w:t>
            </w:r>
          </w:p>
        </w:tc>
      </w:tr>
    </w:tbl>
    <w:p w:rsidR="0030593D" w:rsidRDefault="0030593D" w:rsidP="001E7113">
      <w:pPr>
        <w:spacing w:after="0" w:line="240" w:lineRule="auto"/>
        <w:jc w:val="both"/>
        <w:rPr>
          <w:rFonts w:ascii="Times New Roman" w:eastAsiaTheme="minorHAnsi" w:hAnsi="Times New Roman" w:cs="Times New Roman"/>
          <w:b/>
          <w:lang w:eastAsia="en-US"/>
        </w:rPr>
      </w:pPr>
    </w:p>
    <w:p w:rsidR="0030593D" w:rsidRDefault="0030593D" w:rsidP="001E7113">
      <w:pPr>
        <w:spacing w:after="0" w:line="240" w:lineRule="auto"/>
        <w:jc w:val="both"/>
        <w:rPr>
          <w:rFonts w:ascii="Times New Roman" w:eastAsiaTheme="minorHAnsi" w:hAnsi="Times New Roman" w:cs="Times New Roman"/>
          <w:b/>
          <w:lang w:eastAsia="en-US"/>
        </w:rPr>
      </w:pPr>
    </w:p>
    <w:p w:rsidR="0030593D" w:rsidRDefault="0030593D" w:rsidP="001E7113">
      <w:pPr>
        <w:spacing w:after="0" w:line="240" w:lineRule="auto"/>
        <w:jc w:val="both"/>
        <w:rPr>
          <w:rFonts w:ascii="Times New Roman" w:eastAsiaTheme="minorHAnsi" w:hAnsi="Times New Roman" w:cs="Times New Roman"/>
          <w:b/>
          <w:lang w:eastAsia="en-US"/>
        </w:rPr>
      </w:pPr>
    </w:p>
    <w:p w:rsidR="0030593D" w:rsidRDefault="0030593D" w:rsidP="001E7113">
      <w:pPr>
        <w:spacing w:after="0" w:line="240" w:lineRule="auto"/>
        <w:jc w:val="both"/>
        <w:rPr>
          <w:rFonts w:ascii="Times New Roman" w:eastAsiaTheme="minorHAnsi" w:hAnsi="Times New Roman" w:cs="Times New Roman"/>
          <w:b/>
          <w:lang w:eastAsia="en-US"/>
        </w:rPr>
      </w:pPr>
    </w:p>
    <w:p w:rsidR="00B23416" w:rsidRDefault="00B23416" w:rsidP="001E7113">
      <w:pPr>
        <w:spacing w:after="0" w:line="240" w:lineRule="auto"/>
        <w:jc w:val="both"/>
        <w:rPr>
          <w:rFonts w:ascii="Times New Roman" w:eastAsiaTheme="minorHAnsi" w:hAnsi="Times New Roman" w:cs="Times New Roman"/>
          <w:b/>
          <w:lang w:eastAsia="en-US"/>
        </w:rPr>
      </w:pPr>
    </w:p>
    <w:p w:rsidR="00B662F6" w:rsidRDefault="00B662F6" w:rsidP="00A46831">
      <w:pPr>
        <w:spacing w:after="0" w:line="240" w:lineRule="auto"/>
        <w:rPr>
          <w:rFonts w:ascii="Times New Roman" w:eastAsia="Times New Roman" w:hAnsi="Times New Roman" w:cs="Times New Roman"/>
          <w:color w:val="000000"/>
          <w:sz w:val="14"/>
          <w:szCs w:val="14"/>
        </w:rPr>
        <w:sectPr w:rsidR="00B662F6" w:rsidSect="00407BC7">
          <w:pgSz w:w="15840" w:h="11894" w:orient="landscape"/>
          <w:pgMar w:top="1247" w:right="1418" w:bottom="1247" w:left="1440" w:header="709" w:footer="709" w:gutter="0"/>
          <w:cols w:space="708"/>
          <w:noEndnote/>
        </w:sectPr>
      </w:pP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r w:rsidRPr="00AC0570">
        <w:rPr>
          <w:rFonts w:ascii="Times New Roman" w:eastAsia="Calibri" w:hAnsi="Times New Roman" w:cs="Times New Roman"/>
          <w:b/>
          <w:bCs/>
          <w:lang w:eastAsia="en-US"/>
        </w:rPr>
        <w:lastRenderedPageBreak/>
        <w:t>Objaśnienia do uchwały Nr VII.</w:t>
      </w:r>
      <w:r w:rsidR="00094EE5">
        <w:rPr>
          <w:rFonts w:ascii="Times New Roman" w:eastAsia="Calibri" w:hAnsi="Times New Roman" w:cs="Times New Roman"/>
          <w:b/>
          <w:bCs/>
          <w:lang w:eastAsia="en-US"/>
        </w:rPr>
        <w:t>50</w:t>
      </w:r>
      <w:r w:rsidRPr="00AC0570">
        <w:rPr>
          <w:rFonts w:ascii="Times New Roman" w:eastAsia="Calibri" w:hAnsi="Times New Roman" w:cs="Times New Roman"/>
          <w:b/>
          <w:bCs/>
          <w:lang w:eastAsia="en-US"/>
        </w:rPr>
        <w:t>.2019</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r w:rsidRPr="00AC0570">
        <w:rPr>
          <w:rFonts w:ascii="Times New Roman" w:eastAsia="Calibri" w:hAnsi="Times New Roman" w:cs="Times New Roman"/>
          <w:b/>
          <w:bCs/>
          <w:lang w:eastAsia="en-US"/>
        </w:rPr>
        <w:t>Rady Gminy Złotów z dnia 25 kwietnia 2019 r.</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r w:rsidRPr="00AC0570">
        <w:rPr>
          <w:rFonts w:ascii="Times New Roman" w:eastAsia="Calibri" w:hAnsi="Times New Roman" w:cs="Times New Roman"/>
          <w:b/>
          <w:bCs/>
          <w:lang w:eastAsia="en-US"/>
        </w:rPr>
        <w:t>w sprawie wprowadzenia zmian do uchwały w sprawie uchwalenia Wieloletniej Prognozy Finansowej Gminy Złotów na lata 2019 – 2026.</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b/>
          <w:bCs/>
          <w:lang w:eastAsia="en-US"/>
        </w:rPr>
      </w:pPr>
      <w:r w:rsidRPr="00AC0570">
        <w:rPr>
          <w:rFonts w:ascii="Times New Roman" w:eastAsia="Calibri" w:hAnsi="Times New Roman" w:cs="Times New Roman"/>
          <w:b/>
          <w:bCs/>
          <w:lang w:eastAsia="en-US"/>
        </w:rPr>
        <w:t>Załącznik Nr 1 – Wieloletnia Prognoza Finansowa na lata 2019-2026.</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Dla celów zachowania zgodności pomiędzy uchwałą budżetową na rok 2019, a Wieloletnią Prognozą Finansową w zakresie roku 2019 w odpowiednich pozycjach Wieloletniej Prognozy Finansowej wprowadzono zmiany wynikające ze zmian do uchwały budżetowej wprowadzonych uchwałą Rady Gminy Złotów Nr VII.</w:t>
      </w:r>
      <w:r w:rsidR="00094EE5">
        <w:rPr>
          <w:rFonts w:ascii="Times New Roman" w:eastAsia="Calibri" w:hAnsi="Times New Roman" w:cs="Times New Roman"/>
          <w:lang w:eastAsia="en-US"/>
        </w:rPr>
        <w:t>51</w:t>
      </w:r>
      <w:r w:rsidRPr="00AC0570">
        <w:rPr>
          <w:rFonts w:ascii="Times New Roman" w:eastAsia="Calibri" w:hAnsi="Times New Roman" w:cs="Times New Roman"/>
          <w:lang w:eastAsia="en-US"/>
        </w:rPr>
        <w:t xml:space="preserve">.2019 z dnia 25 kwietnia 2019 r. </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b/>
          <w:bCs/>
          <w:lang w:eastAsia="en-US"/>
        </w:rPr>
      </w:pPr>
      <w:r w:rsidRPr="00AC0570">
        <w:rPr>
          <w:rFonts w:ascii="Times New Roman" w:eastAsia="Calibri" w:hAnsi="Times New Roman" w:cs="Times New Roman"/>
          <w:lang w:eastAsia="en-US"/>
        </w:rPr>
        <w:t>Zwiększone zostały prognozowane kwoty dochodów</w:t>
      </w:r>
      <w:r w:rsidRPr="00AC0570">
        <w:rPr>
          <w:rFonts w:ascii="Times New Roman" w:eastAsia="Calibri" w:hAnsi="Times New Roman" w:cs="Times New Roman"/>
          <w:b/>
          <w:bCs/>
          <w:lang w:eastAsia="en-US"/>
        </w:rPr>
        <w:t xml:space="preserve"> </w:t>
      </w:r>
      <w:r w:rsidRPr="00AC0570">
        <w:rPr>
          <w:rFonts w:ascii="Times New Roman" w:eastAsia="Calibri" w:hAnsi="Times New Roman" w:cs="Times New Roman"/>
          <w:lang w:eastAsia="en-US"/>
        </w:rPr>
        <w:t xml:space="preserve">o </w:t>
      </w:r>
      <w:r w:rsidR="002F00AA">
        <w:rPr>
          <w:rFonts w:ascii="Times New Roman" w:eastAsia="Calibri" w:hAnsi="Times New Roman" w:cs="Times New Roman"/>
          <w:lang w:eastAsia="en-US"/>
        </w:rPr>
        <w:t>94.210,00</w:t>
      </w:r>
      <w:r w:rsidRPr="00AC0570">
        <w:rPr>
          <w:rFonts w:ascii="Times New Roman" w:eastAsia="Calibri" w:hAnsi="Times New Roman" w:cs="Times New Roman"/>
          <w:lang w:eastAsia="en-US"/>
        </w:rPr>
        <w:t xml:space="preserve"> zł, to jest do kwoty </w:t>
      </w:r>
      <w:r w:rsidR="002F00AA">
        <w:rPr>
          <w:rFonts w:ascii="Times New Roman" w:eastAsia="Calibri" w:hAnsi="Times New Roman" w:cs="Times New Roman"/>
          <w:lang w:eastAsia="en-US"/>
        </w:rPr>
        <w:t>44.652.243,99</w:t>
      </w:r>
      <w:r w:rsidRPr="00AC0570">
        <w:rPr>
          <w:rFonts w:ascii="Times New Roman" w:eastAsia="Calibri" w:hAnsi="Times New Roman" w:cs="Times New Roman"/>
          <w:lang w:eastAsia="en-US"/>
        </w:rPr>
        <w:t xml:space="preserve"> zł, </w:t>
      </w:r>
    </w:p>
    <w:p w:rsidR="00AC0570" w:rsidRPr="00AC0570" w:rsidRDefault="00AC0570" w:rsidP="00AC057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z tego:</w:t>
      </w:r>
    </w:p>
    <w:p w:rsidR="00AC0570" w:rsidRPr="00AC0570" w:rsidRDefault="00AC0570" w:rsidP="00AC0570">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 xml:space="preserve">- bieżących – zwiększenie o </w:t>
      </w:r>
      <w:r w:rsidR="002F00AA">
        <w:rPr>
          <w:rFonts w:ascii="Times New Roman" w:eastAsia="Calibri" w:hAnsi="Times New Roman" w:cs="Times New Roman"/>
          <w:lang w:eastAsia="en-US"/>
        </w:rPr>
        <w:t>94.210,00</w:t>
      </w:r>
      <w:r w:rsidRPr="00AC0570">
        <w:rPr>
          <w:rFonts w:ascii="Times New Roman" w:eastAsia="Calibri" w:hAnsi="Times New Roman" w:cs="Times New Roman"/>
          <w:lang w:eastAsia="en-US"/>
        </w:rPr>
        <w:t xml:space="preserve"> zł., to jest do kwoty </w:t>
      </w:r>
      <w:r w:rsidR="002F00AA">
        <w:rPr>
          <w:rFonts w:ascii="Times New Roman" w:eastAsia="Calibri" w:hAnsi="Times New Roman" w:cs="Times New Roman"/>
          <w:lang w:eastAsia="en-US"/>
        </w:rPr>
        <w:t>41.027.291,60</w:t>
      </w:r>
      <w:r w:rsidRPr="00AC0570">
        <w:rPr>
          <w:rFonts w:ascii="Times New Roman" w:eastAsia="Calibri" w:hAnsi="Times New Roman" w:cs="Times New Roman"/>
          <w:lang w:eastAsia="en-US"/>
        </w:rPr>
        <w:t xml:space="preserve"> zł. </w:t>
      </w:r>
    </w:p>
    <w:p w:rsidR="00AC0570" w:rsidRPr="00AC0570" w:rsidRDefault="00AC0570" w:rsidP="00AC0570">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eastAsia="Calibri" w:hAnsi="Times New Roman" w:cs="Times New Roman"/>
          <w:lang w:eastAsia="en-US"/>
        </w:rPr>
      </w:pPr>
    </w:p>
    <w:p w:rsidR="00AC0570" w:rsidRPr="00AC0570" w:rsidRDefault="00AC0570" w:rsidP="00AC0570">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 xml:space="preserve">W ramach wydatków bieżących zwiększono prognozowane dochody z tytułu dotacji i środków przeznaczonych na cele bieżące o </w:t>
      </w:r>
      <w:r w:rsidR="002F00AA">
        <w:rPr>
          <w:rFonts w:ascii="Times New Roman" w:eastAsia="Calibri" w:hAnsi="Times New Roman" w:cs="Times New Roman"/>
          <w:lang w:eastAsia="en-US"/>
        </w:rPr>
        <w:t>94.210,00</w:t>
      </w:r>
      <w:r w:rsidRPr="00AC0570">
        <w:rPr>
          <w:rFonts w:ascii="Times New Roman" w:eastAsia="Calibri" w:hAnsi="Times New Roman" w:cs="Times New Roman"/>
          <w:lang w:eastAsia="en-US"/>
        </w:rPr>
        <w:t xml:space="preserve"> zł, a także zaktualizowano prognozę dochodów z tytułu podatków i opłat.</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b/>
          <w:bCs/>
          <w:lang w:eastAsia="en-US"/>
        </w:rPr>
      </w:pPr>
      <w:r w:rsidRPr="00AC0570">
        <w:rPr>
          <w:rFonts w:ascii="Times New Roman" w:eastAsia="Calibri" w:hAnsi="Times New Roman" w:cs="Times New Roman"/>
          <w:lang w:eastAsia="en-US"/>
        </w:rPr>
        <w:t>Zwiększone zostały planowane kwoty wydatków</w:t>
      </w:r>
      <w:r w:rsidRPr="00AC0570">
        <w:rPr>
          <w:rFonts w:ascii="Times New Roman" w:eastAsia="Calibri" w:hAnsi="Times New Roman" w:cs="Times New Roman"/>
          <w:b/>
          <w:bCs/>
          <w:lang w:eastAsia="en-US"/>
        </w:rPr>
        <w:t xml:space="preserve"> </w:t>
      </w:r>
      <w:r w:rsidRPr="00AC0570">
        <w:rPr>
          <w:rFonts w:ascii="Times New Roman" w:eastAsia="Calibri" w:hAnsi="Times New Roman" w:cs="Times New Roman"/>
          <w:lang w:eastAsia="en-US"/>
        </w:rPr>
        <w:t xml:space="preserve">o </w:t>
      </w:r>
      <w:r w:rsidR="00D11E2C">
        <w:rPr>
          <w:rFonts w:ascii="Times New Roman" w:eastAsia="Calibri" w:hAnsi="Times New Roman" w:cs="Times New Roman"/>
          <w:lang w:eastAsia="en-US"/>
        </w:rPr>
        <w:t>845.631,00</w:t>
      </w:r>
      <w:r w:rsidRPr="00AC0570">
        <w:rPr>
          <w:rFonts w:ascii="Times New Roman" w:eastAsia="Calibri" w:hAnsi="Times New Roman" w:cs="Times New Roman"/>
          <w:lang w:eastAsia="en-US"/>
        </w:rPr>
        <w:t xml:space="preserve"> zł, t</w:t>
      </w:r>
      <w:r w:rsidR="006B32A7">
        <w:rPr>
          <w:rFonts w:ascii="Times New Roman" w:eastAsia="Calibri" w:hAnsi="Times New Roman" w:cs="Times New Roman"/>
          <w:lang w:eastAsia="en-US"/>
        </w:rPr>
        <w:t>o jest do kwoty 48.1</w:t>
      </w:r>
      <w:r w:rsidR="00D11E2C">
        <w:rPr>
          <w:rFonts w:ascii="Times New Roman" w:eastAsia="Calibri" w:hAnsi="Times New Roman" w:cs="Times New Roman"/>
          <w:lang w:eastAsia="en-US"/>
        </w:rPr>
        <w:t>97.847,21</w:t>
      </w:r>
      <w:r w:rsidRPr="00AC0570">
        <w:rPr>
          <w:rFonts w:ascii="Times New Roman" w:eastAsia="Calibri" w:hAnsi="Times New Roman" w:cs="Times New Roman"/>
          <w:lang w:eastAsia="en-US"/>
        </w:rPr>
        <w:t xml:space="preserve"> zł, </w:t>
      </w:r>
    </w:p>
    <w:p w:rsidR="00AC0570" w:rsidRPr="00AC0570" w:rsidRDefault="00AC0570" w:rsidP="00AC057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z tego:</w:t>
      </w:r>
    </w:p>
    <w:p w:rsidR="00AC0570" w:rsidRPr="00AC0570" w:rsidRDefault="00AC0570" w:rsidP="00AC0570">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 xml:space="preserve">- bieżących – zwiększenie o </w:t>
      </w:r>
      <w:r w:rsidR="00D11E2C">
        <w:rPr>
          <w:rFonts w:ascii="Times New Roman" w:eastAsia="Calibri" w:hAnsi="Times New Roman" w:cs="Times New Roman"/>
          <w:lang w:eastAsia="en-US"/>
        </w:rPr>
        <w:t>107.831,00</w:t>
      </w:r>
      <w:r w:rsidRPr="00AC0570">
        <w:rPr>
          <w:rFonts w:ascii="Times New Roman" w:eastAsia="Calibri" w:hAnsi="Times New Roman" w:cs="Times New Roman"/>
          <w:lang w:eastAsia="en-US"/>
        </w:rPr>
        <w:t xml:space="preserve"> zł, to jest do kwoty 36.</w:t>
      </w:r>
      <w:r w:rsidR="00D11E2C">
        <w:rPr>
          <w:rFonts w:ascii="Times New Roman" w:eastAsia="Calibri" w:hAnsi="Times New Roman" w:cs="Times New Roman"/>
          <w:lang w:eastAsia="en-US"/>
        </w:rPr>
        <w:t>160.749,37</w:t>
      </w:r>
      <w:r w:rsidRPr="00AC0570">
        <w:rPr>
          <w:rFonts w:ascii="Times New Roman" w:eastAsia="Calibri" w:hAnsi="Times New Roman" w:cs="Times New Roman"/>
          <w:lang w:eastAsia="en-US"/>
        </w:rPr>
        <w:t xml:space="preserve"> zł,</w:t>
      </w:r>
    </w:p>
    <w:p w:rsidR="00AC0570" w:rsidRPr="00AC0570" w:rsidRDefault="00AC0570" w:rsidP="00AC057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 xml:space="preserve">- majątkowych – zwiększenie o </w:t>
      </w:r>
      <w:r w:rsidR="00D11E2C">
        <w:rPr>
          <w:rFonts w:ascii="Times New Roman" w:eastAsia="Calibri" w:hAnsi="Times New Roman" w:cs="Times New Roman"/>
          <w:lang w:eastAsia="en-US"/>
        </w:rPr>
        <w:t>737.800,00</w:t>
      </w:r>
      <w:r w:rsidRPr="00AC0570">
        <w:rPr>
          <w:rFonts w:ascii="Times New Roman" w:eastAsia="Calibri" w:hAnsi="Times New Roman" w:cs="Times New Roman"/>
          <w:lang w:eastAsia="en-US"/>
        </w:rPr>
        <w:t xml:space="preserve"> zł, to jest do kwoty 12.0</w:t>
      </w:r>
      <w:r w:rsidR="00D11E2C">
        <w:rPr>
          <w:rFonts w:ascii="Times New Roman" w:eastAsia="Calibri" w:hAnsi="Times New Roman" w:cs="Times New Roman"/>
          <w:lang w:eastAsia="en-US"/>
        </w:rPr>
        <w:t>37.097,84</w:t>
      </w:r>
      <w:r w:rsidRPr="00AC0570">
        <w:rPr>
          <w:rFonts w:ascii="Times New Roman" w:eastAsia="Calibri" w:hAnsi="Times New Roman" w:cs="Times New Roman"/>
          <w:lang w:eastAsia="en-US"/>
        </w:rPr>
        <w:t xml:space="preserve"> zł.</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AC0570" w:rsidRPr="00AC0570" w:rsidRDefault="00AC0570" w:rsidP="00AC057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eastAsia="Calibri" w:hAnsi="Times New Roman" w:cs="Times New Roman"/>
          <w:color w:val="000000"/>
          <w:lang w:eastAsia="en-US"/>
        </w:rPr>
      </w:pPr>
      <w:r w:rsidRPr="00AC0570">
        <w:rPr>
          <w:rFonts w:ascii="Times New Roman" w:eastAsia="Calibri" w:hAnsi="Times New Roman" w:cs="Times New Roman"/>
          <w:color w:val="000000"/>
          <w:lang w:eastAsia="en-US"/>
        </w:rPr>
        <w:t xml:space="preserve">Różnica między dochodami bieżącymi a wydatkami bieżącymi (art. 242 ustawy) zmniejszyła się o kwotę </w:t>
      </w:r>
      <w:r w:rsidR="00D11E2C">
        <w:rPr>
          <w:rFonts w:ascii="Times New Roman" w:eastAsia="Calibri" w:hAnsi="Times New Roman" w:cs="Times New Roman"/>
          <w:color w:val="000000"/>
          <w:lang w:eastAsia="en-US"/>
        </w:rPr>
        <w:t>13.621,00</w:t>
      </w:r>
      <w:r w:rsidRPr="00AC0570">
        <w:rPr>
          <w:rFonts w:ascii="Times New Roman" w:eastAsia="Calibri" w:hAnsi="Times New Roman" w:cs="Times New Roman"/>
          <w:color w:val="000000"/>
          <w:lang w:eastAsia="en-US"/>
        </w:rPr>
        <w:t xml:space="preserve"> zł i wynosi 4.86</w:t>
      </w:r>
      <w:r w:rsidR="00D11E2C">
        <w:rPr>
          <w:rFonts w:ascii="Times New Roman" w:eastAsia="Calibri" w:hAnsi="Times New Roman" w:cs="Times New Roman"/>
          <w:color w:val="000000"/>
          <w:lang w:eastAsia="en-US"/>
        </w:rPr>
        <w:t>6.542,23</w:t>
      </w:r>
      <w:r w:rsidRPr="00AC0570">
        <w:rPr>
          <w:rFonts w:ascii="Times New Roman" w:eastAsia="Calibri" w:hAnsi="Times New Roman" w:cs="Times New Roman"/>
          <w:color w:val="000000"/>
          <w:lang w:eastAsia="en-US"/>
        </w:rPr>
        <w:t xml:space="preserve"> zł.</w:t>
      </w:r>
    </w:p>
    <w:p w:rsidR="00AC0570" w:rsidRPr="00AC0570" w:rsidRDefault="00AC0570" w:rsidP="00AC0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color w:val="FF0000"/>
          <w:lang w:eastAsia="en-US"/>
        </w:rPr>
      </w:pP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 xml:space="preserve">Planowany deficyt budżetu gminy zwiększono o kwotę </w:t>
      </w:r>
      <w:r w:rsidR="009D52A0">
        <w:rPr>
          <w:rFonts w:ascii="Times New Roman" w:eastAsia="Calibri" w:hAnsi="Times New Roman" w:cs="Times New Roman"/>
          <w:lang w:eastAsia="en-US"/>
        </w:rPr>
        <w:t>751.421,00</w:t>
      </w:r>
      <w:r w:rsidRPr="00AC0570">
        <w:rPr>
          <w:rFonts w:ascii="Times New Roman" w:eastAsia="Calibri" w:hAnsi="Times New Roman" w:cs="Times New Roman"/>
          <w:lang w:eastAsia="en-US"/>
        </w:rPr>
        <w:t xml:space="preserve"> zł. Źródłem sfinansowania zwiększonego deficytu są wolne środki, o których mowa w art. 217 ust. 2 pkt 6 ustawy o finansach publicznych. </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AC0570" w:rsidRPr="00AC0570" w:rsidRDefault="00AC0570" w:rsidP="00AC057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eastAsia="Calibri" w:hAnsi="Times New Roman" w:cs="Times New Roman"/>
          <w:color w:val="FF0000"/>
          <w:lang w:eastAsia="en-US"/>
        </w:rPr>
      </w:pPr>
      <w:r w:rsidRPr="00AC0570">
        <w:rPr>
          <w:rFonts w:ascii="Times New Roman" w:eastAsia="Calibri" w:hAnsi="Times New Roman" w:cs="Times New Roman"/>
          <w:lang w:eastAsia="en-US"/>
        </w:rPr>
        <w:t>Po wprowadzeniu do WPF wyżej omówionych zmian, wskaźnik łącznej kwoty spłaty zobowiązań,            do dochodów ogółem, po uwzględnieniu ustawowych wyłączeń, dla roku 2019 zmniejszył się o 0,01 %      i wynosi 3,62 %.</w:t>
      </w:r>
    </w:p>
    <w:p w:rsidR="00AC0570" w:rsidRPr="00AC0570" w:rsidRDefault="00AC0570" w:rsidP="00AC0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AC0570" w:rsidRPr="00AC0570" w:rsidRDefault="00AC0570" w:rsidP="00AC057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Zaktualizowano również pozostałe dane wynikające ze szczegółowości Wieloletniej Prognozy Finansowej.</w:t>
      </w:r>
    </w:p>
    <w:p w:rsidR="00AC0570" w:rsidRPr="00AC0570" w:rsidRDefault="00AC0570" w:rsidP="00AC057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eastAsia="Calibri" w:hAnsi="Times New Roman" w:cs="Times New Roman"/>
          <w:lang w:eastAsia="en-US"/>
        </w:rPr>
      </w:pPr>
    </w:p>
    <w:p w:rsidR="00AC0570" w:rsidRPr="00AC0570" w:rsidRDefault="00AC0570" w:rsidP="00AC057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eastAsia="Calibri" w:hAnsi="Times New Roman" w:cs="Times New Roman"/>
          <w:b/>
          <w:bCs/>
          <w:lang w:eastAsia="en-US"/>
        </w:rPr>
      </w:pPr>
      <w:r w:rsidRPr="00AC0570">
        <w:rPr>
          <w:rFonts w:ascii="Times New Roman" w:eastAsia="Calibri" w:hAnsi="Times New Roman" w:cs="Times New Roman"/>
          <w:b/>
          <w:bCs/>
          <w:lang w:eastAsia="en-US"/>
        </w:rPr>
        <w:t>Załącznik Nr 2 – Wykaz Wieloletnich Przedsięwzięć Finansowych</w:t>
      </w:r>
    </w:p>
    <w:p w:rsidR="00AC0570" w:rsidRPr="00AC0570" w:rsidRDefault="00AC0570" w:rsidP="00AC057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eastAsia="Calibri" w:hAnsi="Times New Roman" w:cs="Times New Roman"/>
          <w:b/>
          <w:bCs/>
          <w:lang w:eastAsia="en-US"/>
        </w:rPr>
      </w:pPr>
    </w:p>
    <w:p w:rsidR="00AC0570" w:rsidRPr="00AC0570" w:rsidRDefault="00AC0570" w:rsidP="00AC0570">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Dokonano zmiany w przedsięwzięciu p.n. „Modernizacja drogi gminnej w m. Nowiny” – łączne nakłady finansowe, limit wydatków roku 2019 oraz limit zobowiązań zwiększono o kwotę 67.300,00 zł.</w:t>
      </w:r>
    </w:p>
    <w:p w:rsidR="00AC0570" w:rsidRPr="00AC0570" w:rsidRDefault="00AC0570" w:rsidP="00AC0570">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 xml:space="preserve">Wprowadzono przedsięwzięcia o nazwie: </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 „Przegląd i konserwacja klimatyzacji w salach wiejskich na terenie Gminy Złotów”</w:t>
      </w:r>
      <w:r w:rsidRPr="00AC0570">
        <w:rPr>
          <w:rFonts w:ascii="Times New Roman" w:eastAsia="Calibri" w:hAnsi="Times New Roman" w:cs="Times New Roman"/>
          <w:b/>
          <w:bCs/>
          <w:lang w:eastAsia="en-US"/>
        </w:rPr>
        <w:t xml:space="preserve"> </w:t>
      </w:r>
      <w:r w:rsidRPr="00AC0570">
        <w:rPr>
          <w:rFonts w:ascii="Times New Roman" w:eastAsia="Calibri" w:hAnsi="Times New Roman" w:cs="Times New Roman"/>
          <w:lang w:eastAsia="en-US"/>
        </w:rPr>
        <w:t>z kwotami (bieżące):</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1) nakłady łączne: 14.883,00 zł,</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2) limit wydatków roku 2019 – 1.353,00 zł,</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3) limit wydatków roku 2020 – 2.706,00 zł,</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4) limit wydatków roku 2021 – 2.706,00 zł,</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5) limit wydatków roku 2022 – 2.706,00 zł,</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lastRenderedPageBreak/>
        <w:t>6) limit wydatków roku 2023 – 2.706,00 zł,</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7) limit wydatków roku 2024 – 2.706,00 zł,</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8) limit zobowiązań: 14.883,00 zł.</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b/>
          <w:bCs/>
          <w:lang w:eastAsia="en-US"/>
        </w:rPr>
      </w:pPr>
      <w:r w:rsidRPr="00AC0570">
        <w:rPr>
          <w:rFonts w:ascii="Times New Roman" w:eastAsia="Calibri" w:hAnsi="Times New Roman" w:cs="Times New Roman"/>
          <w:lang w:eastAsia="en-US"/>
        </w:rPr>
        <w:t>Okres realizacji przedsięwzięcia: 2019-2024.</w:t>
      </w:r>
    </w:p>
    <w:p w:rsidR="00AC0570" w:rsidRPr="00AC0570" w:rsidRDefault="00AC0570" w:rsidP="00AC0570">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Celem przedsięwzięcia jest zapewnienie prawidłowego funkcjonowania klimatyzatorów.</w:t>
      </w:r>
    </w:p>
    <w:p w:rsidR="00AC0570" w:rsidRPr="00AC0570" w:rsidRDefault="00AC0570" w:rsidP="00AC0570">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 „Budowa chodnika w m. Józefowo”</w:t>
      </w:r>
      <w:r w:rsidRPr="00AC0570">
        <w:rPr>
          <w:rFonts w:ascii="Times New Roman" w:eastAsia="Calibri" w:hAnsi="Times New Roman" w:cs="Times New Roman"/>
          <w:b/>
          <w:bCs/>
          <w:lang w:eastAsia="en-US"/>
        </w:rPr>
        <w:t xml:space="preserve"> </w:t>
      </w:r>
      <w:r w:rsidRPr="00AC0570">
        <w:rPr>
          <w:rFonts w:ascii="Times New Roman" w:eastAsia="Calibri" w:hAnsi="Times New Roman" w:cs="Times New Roman"/>
          <w:lang w:eastAsia="en-US"/>
        </w:rPr>
        <w:t>z kwotami (majątkowe):</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1) nakłady łączne: 16.073,00 zł,</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2) limit wydatków roku 2019 – 6.</w:t>
      </w:r>
      <w:r w:rsidR="003B0B16">
        <w:rPr>
          <w:rFonts w:ascii="Times New Roman" w:eastAsia="Calibri" w:hAnsi="Times New Roman" w:cs="Times New Roman"/>
          <w:lang w:eastAsia="en-US"/>
        </w:rPr>
        <w:t>5</w:t>
      </w:r>
      <w:r w:rsidRPr="00AC0570">
        <w:rPr>
          <w:rFonts w:ascii="Times New Roman" w:eastAsia="Calibri" w:hAnsi="Times New Roman" w:cs="Times New Roman"/>
          <w:lang w:eastAsia="en-US"/>
        </w:rPr>
        <w:t>00,00 zł,</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 xml:space="preserve">8) limit zobowiązań: </w:t>
      </w:r>
      <w:r w:rsidR="003B0B16">
        <w:rPr>
          <w:rFonts w:ascii="Times New Roman" w:eastAsia="Calibri" w:hAnsi="Times New Roman" w:cs="Times New Roman"/>
          <w:lang w:eastAsia="en-US"/>
        </w:rPr>
        <w:t>6.500</w:t>
      </w:r>
      <w:bookmarkStart w:id="0" w:name="_GoBack"/>
      <w:bookmarkEnd w:id="0"/>
      <w:r w:rsidRPr="00AC0570">
        <w:rPr>
          <w:rFonts w:ascii="Times New Roman" w:eastAsia="Calibri" w:hAnsi="Times New Roman" w:cs="Times New Roman"/>
          <w:lang w:eastAsia="en-US"/>
        </w:rPr>
        <w:t>,00 zł.</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b/>
          <w:bCs/>
          <w:lang w:eastAsia="en-US"/>
        </w:rPr>
      </w:pPr>
      <w:r w:rsidRPr="00AC0570">
        <w:rPr>
          <w:rFonts w:ascii="Times New Roman" w:eastAsia="Calibri" w:hAnsi="Times New Roman" w:cs="Times New Roman"/>
          <w:lang w:eastAsia="en-US"/>
        </w:rPr>
        <w:t>Okres realizacji przedsięwzięcia: 2018-2019.</w:t>
      </w:r>
    </w:p>
    <w:p w:rsidR="00AC0570" w:rsidRPr="00AC0570" w:rsidRDefault="00AC0570" w:rsidP="00AC0570">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AC0570">
        <w:rPr>
          <w:rFonts w:ascii="Times New Roman" w:eastAsia="Calibri" w:hAnsi="Times New Roman" w:cs="Times New Roman"/>
          <w:lang w:eastAsia="en-US"/>
        </w:rPr>
        <w:t>Celem przedsięwzięcia jest poprawa bezpieczeństwa pieszych i row</w:t>
      </w:r>
      <w:r w:rsidR="006B32A7">
        <w:rPr>
          <w:rFonts w:ascii="Times New Roman" w:eastAsia="Calibri" w:hAnsi="Times New Roman" w:cs="Times New Roman"/>
          <w:lang w:eastAsia="en-US"/>
        </w:rPr>
        <w:t>e</w:t>
      </w:r>
      <w:r w:rsidRPr="00AC0570">
        <w:rPr>
          <w:rFonts w:ascii="Times New Roman" w:eastAsia="Calibri" w:hAnsi="Times New Roman" w:cs="Times New Roman"/>
          <w:lang w:eastAsia="en-US"/>
        </w:rPr>
        <w:t>rzystów.</w:t>
      </w:r>
    </w:p>
    <w:p w:rsidR="00AC0570" w:rsidRPr="00AC0570" w:rsidRDefault="00AC0570" w:rsidP="00AC0570">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AC0570" w:rsidRPr="00AC0570" w:rsidRDefault="00AC0570" w:rsidP="00AC0570">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b/>
          <w:bCs/>
          <w:lang w:eastAsia="en-US"/>
        </w:rPr>
      </w:pPr>
      <w:r w:rsidRPr="00AC0570">
        <w:rPr>
          <w:rFonts w:ascii="Times New Roman" w:eastAsia="Calibri" w:hAnsi="Times New Roman" w:cs="Times New Roman"/>
          <w:lang w:eastAsia="en-US"/>
        </w:rPr>
        <w:t>Uwzględniając podpisane już umowy na wykonanie przedsięwzięć, zmniejszone zostały odpowiednio limity zobowiązań.</w:t>
      </w:r>
    </w:p>
    <w:p w:rsidR="00AC0570" w:rsidRPr="00AC0570" w:rsidRDefault="00AC0570" w:rsidP="00AC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b/>
          <w:bCs/>
          <w:lang w:eastAsia="en-US"/>
        </w:rPr>
      </w:pPr>
    </w:p>
    <w:sectPr w:rsidR="00AC0570" w:rsidRPr="00AC0570" w:rsidSect="00B23416">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D5F" w:rsidRDefault="00406D5F" w:rsidP="00211500">
      <w:pPr>
        <w:spacing w:after="0" w:line="240" w:lineRule="auto"/>
      </w:pPr>
      <w:r>
        <w:separator/>
      </w:r>
    </w:p>
  </w:endnote>
  <w:endnote w:type="continuationSeparator" w:id="0">
    <w:p w:rsidR="00406D5F" w:rsidRDefault="00406D5F"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D5F" w:rsidRDefault="00406D5F" w:rsidP="00211500">
      <w:pPr>
        <w:spacing w:after="0" w:line="240" w:lineRule="auto"/>
      </w:pPr>
      <w:r>
        <w:separator/>
      </w:r>
    </w:p>
  </w:footnote>
  <w:footnote w:type="continuationSeparator" w:id="0">
    <w:p w:rsidR="00406D5F" w:rsidRDefault="00406D5F" w:rsidP="0021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43338"/>
      <w:docPartObj>
        <w:docPartGallery w:val="Page Numbers (Top of Page)"/>
        <w:docPartUnique/>
      </w:docPartObj>
    </w:sdtPr>
    <w:sdtEndPr/>
    <w:sdtContent>
      <w:p w:rsidR="002E5D56" w:rsidRDefault="002E5D56">
        <w:pPr>
          <w:pStyle w:val="Nagwek"/>
          <w:jc w:val="center"/>
        </w:pPr>
        <w:r w:rsidRPr="00DD59F2">
          <w:rPr>
            <w:rFonts w:ascii="Times New Roman" w:hAnsi="Times New Roman" w:cs="Times New Roman"/>
          </w:rPr>
          <w:fldChar w:fldCharType="begin"/>
        </w:r>
        <w:r w:rsidRPr="00DD59F2">
          <w:rPr>
            <w:rFonts w:ascii="Times New Roman" w:hAnsi="Times New Roman" w:cs="Times New Roman"/>
          </w:rPr>
          <w:instrText xml:space="preserve"> PAGE   \* MERGEFORMAT </w:instrText>
        </w:r>
        <w:r w:rsidRPr="00DD59F2">
          <w:rPr>
            <w:rFonts w:ascii="Times New Roman" w:hAnsi="Times New Roman" w:cs="Times New Roman"/>
          </w:rPr>
          <w:fldChar w:fldCharType="separate"/>
        </w:r>
        <w:r w:rsidR="003B0B16">
          <w:rPr>
            <w:rFonts w:ascii="Times New Roman" w:hAnsi="Times New Roman" w:cs="Times New Roman"/>
            <w:noProof/>
          </w:rPr>
          <w:t>17</w:t>
        </w:r>
        <w:r w:rsidRPr="00DD59F2">
          <w:rPr>
            <w:rFonts w:ascii="Times New Roman" w:hAnsi="Times New Roman" w:cs="Times New Roman"/>
            <w:noProof/>
          </w:rPr>
          <w:fldChar w:fldCharType="end"/>
        </w:r>
      </w:p>
    </w:sdtContent>
  </w:sdt>
  <w:p w:rsidR="002E5D56" w:rsidRDefault="002E5D5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7">
    <w:nsid w:val="12EA534B"/>
    <w:multiLevelType w:val="hybridMultilevel"/>
    <w:tmpl w:val="7682DA7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8749F0"/>
    <w:multiLevelType w:val="hybridMultilevel"/>
    <w:tmpl w:val="825A414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5">
    <w:nsid w:val="4E36450D"/>
    <w:multiLevelType w:val="hybridMultilevel"/>
    <w:tmpl w:val="33525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120389"/>
    <w:multiLevelType w:val="hybridMultilevel"/>
    <w:tmpl w:val="B8FC2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D302BA8"/>
    <w:multiLevelType w:val="hybridMultilevel"/>
    <w:tmpl w:val="F0989970"/>
    <w:lvl w:ilvl="0" w:tplc="04150001">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20">
    <w:nsid w:val="6EC846F9"/>
    <w:multiLevelType w:val="hybridMultilevel"/>
    <w:tmpl w:val="0EE26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76EE4DF3"/>
    <w:multiLevelType w:val="hybridMultilevel"/>
    <w:tmpl w:val="09C8B8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7"/>
  </w:num>
  <w:num w:numId="8">
    <w:abstractNumId w:val="10"/>
  </w:num>
  <w:num w:numId="9">
    <w:abstractNumId w:val="18"/>
  </w:num>
  <w:num w:numId="10">
    <w:abstractNumId w:val="13"/>
  </w:num>
  <w:num w:numId="11">
    <w:abstractNumId w:val="23"/>
  </w:num>
  <w:num w:numId="12">
    <w:abstractNumId w:val="6"/>
  </w:num>
  <w:num w:numId="13">
    <w:abstractNumId w:val="8"/>
  </w:num>
  <w:num w:numId="14">
    <w:abstractNumId w:val="11"/>
  </w:num>
  <w:num w:numId="15">
    <w:abstractNumId w:val="5"/>
  </w:num>
  <w:num w:numId="16">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17">
    <w:abstractNumId w:val="12"/>
  </w:num>
  <w:num w:numId="18">
    <w:abstractNumId w:val="24"/>
  </w:num>
  <w:num w:numId="19">
    <w:abstractNumId w:val="21"/>
  </w:num>
  <w:num w:numId="20">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21">
    <w:abstractNumId w:val="15"/>
  </w:num>
  <w:num w:numId="22">
    <w:abstractNumId w:val="16"/>
  </w:num>
  <w:num w:numId="23">
    <w:abstractNumId w:val="9"/>
  </w:num>
  <w:num w:numId="24">
    <w:abstractNumId w:val="22"/>
  </w:num>
  <w:num w:numId="25">
    <w:abstractNumId w:val="19"/>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1"/>
    <w:rsid w:val="00000E23"/>
    <w:rsid w:val="000036DD"/>
    <w:rsid w:val="00005BC9"/>
    <w:rsid w:val="000246D5"/>
    <w:rsid w:val="00024DC1"/>
    <w:rsid w:val="00040736"/>
    <w:rsid w:val="0004481B"/>
    <w:rsid w:val="000704FD"/>
    <w:rsid w:val="0008115E"/>
    <w:rsid w:val="000910BB"/>
    <w:rsid w:val="00092685"/>
    <w:rsid w:val="00094B7A"/>
    <w:rsid w:val="00094EE5"/>
    <w:rsid w:val="000A0F10"/>
    <w:rsid w:val="000B43EC"/>
    <w:rsid w:val="000B4FF4"/>
    <w:rsid w:val="000B5CE5"/>
    <w:rsid w:val="000C02D0"/>
    <w:rsid w:val="000C60B9"/>
    <w:rsid w:val="000D0A6C"/>
    <w:rsid w:val="000D1FD1"/>
    <w:rsid w:val="000F46C3"/>
    <w:rsid w:val="000F53D3"/>
    <w:rsid w:val="00101423"/>
    <w:rsid w:val="00126E3B"/>
    <w:rsid w:val="00152CD8"/>
    <w:rsid w:val="00153667"/>
    <w:rsid w:val="00161C53"/>
    <w:rsid w:val="00162387"/>
    <w:rsid w:val="001647CF"/>
    <w:rsid w:val="001648BD"/>
    <w:rsid w:val="00166946"/>
    <w:rsid w:val="0016698E"/>
    <w:rsid w:val="00177587"/>
    <w:rsid w:val="00187999"/>
    <w:rsid w:val="001968C0"/>
    <w:rsid w:val="001A1C19"/>
    <w:rsid w:val="001B0C09"/>
    <w:rsid w:val="001B388E"/>
    <w:rsid w:val="001D2972"/>
    <w:rsid w:val="001E1EDB"/>
    <w:rsid w:val="001E7113"/>
    <w:rsid w:val="001F0D29"/>
    <w:rsid w:val="001F5895"/>
    <w:rsid w:val="002003FD"/>
    <w:rsid w:val="00202143"/>
    <w:rsid w:val="0020471C"/>
    <w:rsid w:val="00205AB5"/>
    <w:rsid w:val="00211500"/>
    <w:rsid w:val="00211630"/>
    <w:rsid w:val="00212162"/>
    <w:rsid w:val="0021707C"/>
    <w:rsid w:val="00220A72"/>
    <w:rsid w:val="00233BEB"/>
    <w:rsid w:val="002542EF"/>
    <w:rsid w:val="00256972"/>
    <w:rsid w:val="00257F64"/>
    <w:rsid w:val="00260D2E"/>
    <w:rsid w:val="00264508"/>
    <w:rsid w:val="00266928"/>
    <w:rsid w:val="0027049E"/>
    <w:rsid w:val="0028042B"/>
    <w:rsid w:val="002821D5"/>
    <w:rsid w:val="002A2441"/>
    <w:rsid w:val="002B7423"/>
    <w:rsid w:val="002D2724"/>
    <w:rsid w:val="002E5D56"/>
    <w:rsid w:val="002F00AA"/>
    <w:rsid w:val="002F3160"/>
    <w:rsid w:val="0030593D"/>
    <w:rsid w:val="00305EA7"/>
    <w:rsid w:val="00321A9F"/>
    <w:rsid w:val="00330EAD"/>
    <w:rsid w:val="00337ED6"/>
    <w:rsid w:val="00340AAF"/>
    <w:rsid w:val="00350508"/>
    <w:rsid w:val="00371954"/>
    <w:rsid w:val="003903BD"/>
    <w:rsid w:val="003A0C55"/>
    <w:rsid w:val="003A4F61"/>
    <w:rsid w:val="003A4F7F"/>
    <w:rsid w:val="003B0B16"/>
    <w:rsid w:val="003B7581"/>
    <w:rsid w:val="003D11B0"/>
    <w:rsid w:val="004005E6"/>
    <w:rsid w:val="00406D5F"/>
    <w:rsid w:val="00407BC7"/>
    <w:rsid w:val="00416335"/>
    <w:rsid w:val="00421FC9"/>
    <w:rsid w:val="0044099E"/>
    <w:rsid w:val="00451232"/>
    <w:rsid w:val="004734B2"/>
    <w:rsid w:val="004952A5"/>
    <w:rsid w:val="004A6A2D"/>
    <w:rsid w:val="004B0D90"/>
    <w:rsid w:val="004C0264"/>
    <w:rsid w:val="004D61E6"/>
    <w:rsid w:val="004F670C"/>
    <w:rsid w:val="004F6816"/>
    <w:rsid w:val="005038DF"/>
    <w:rsid w:val="00512734"/>
    <w:rsid w:val="0052506D"/>
    <w:rsid w:val="00527F5D"/>
    <w:rsid w:val="00546754"/>
    <w:rsid w:val="00554471"/>
    <w:rsid w:val="0056011E"/>
    <w:rsid w:val="0056567E"/>
    <w:rsid w:val="00567D8B"/>
    <w:rsid w:val="00574B79"/>
    <w:rsid w:val="0057598C"/>
    <w:rsid w:val="00577883"/>
    <w:rsid w:val="00590886"/>
    <w:rsid w:val="00597686"/>
    <w:rsid w:val="005C4A77"/>
    <w:rsid w:val="005C6171"/>
    <w:rsid w:val="005C680D"/>
    <w:rsid w:val="005C7F29"/>
    <w:rsid w:val="005E1AFD"/>
    <w:rsid w:val="005E1C19"/>
    <w:rsid w:val="005E20EE"/>
    <w:rsid w:val="005E4E57"/>
    <w:rsid w:val="005E7DAF"/>
    <w:rsid w:val="005F5479"/>
    <w:rsid w:val="00600135"/>
    <w:rsid w:val="00601857"/>
    <w:rsid w:val="00604701"/>
    <w:rsid w:val="00607B6D"/>
    <w:rsid w:val="00610726"/>
    <w:rsid w:val="00611AF8"/>
    <w:rsid w:val="00617220"/>
    <w:rsid w:val="00624463"/>
    <w:rsid w:val="00625275"/>
    <w:rsid w:val="00646417"/>
    <w:rsid w:val="00647E56"/>
    <w:rsid w:val="00655E13"/>
    <w:rsid w:val="00661612"/>
    <w:rsid w:val="00675494"/>
    <w:rsid w:val="00682A2E"/>
    <w:rsid w:val="00686EBC"/>
    <w:rsid w:val="00690761"/>
    <w:rsid w:val="00693541"/>
    <w:rsid w:val="0069524C"/>
    <w:rsid w:val="006A55F6"/>
    <w:rsid w:val="006B32A7"/>
    <w:rsid w:val="006B5EBA"/>
    <w:rsid w:val="006C525B"/>
    <w:rsid w:val="006E03EA"/>
    <w:rsid w:val="007032BB"/>
    <w:rsid w:val="0072162F"/>
    <w:rsid w:val="007337F4"/>
    <w:rsid w:val="00747667"/>
    <w:rsid w:val="0076125E"/>
    <w:rsid w:val="00763CAC"/>
    <w:rsid w:val="00771237"/>
    <w:rsid w:val="00771DC2"/>
    <w:rsid w:val="00784382"/>
    <w:rsid w:val="007844A0"/>
    <w:rsid w:val="00790BD6"/>
    <w:rsid w:val="007974E8"/>
    <w:rsid w:val="007B5796"/>
    <w:rsid w:val="007C1767"/>
    <w:rsid w:val="007D1BDC"/>
    <w:rsid w:val="007D2C05"/>
    <w:rsid w:val="007F0BCB"/>
    <w:rsid w:val="007F3D4F"/>
    <w:rsid w:val="00811015"/>
    <w:rsid w:val="00817B90"/>
    <w:rsid w:val="0082086D"/>
    <w:rsid w:val="00821E83"/>
    <w:rsid w:val="00827D71"/>
    <w:rsid w:val="00834C16"/>
    <w:rsid w:val="0085592B"/>
    <w:rsid w:val="00872392"/>
    <w:rsid w:val="00874A43"/>
    <w:rsid w:val="00884ED5"/>
    <w:rsid w:val="00886EDC"/>
    <w:rsid w:val="00895EE2"/>
    <w:rsid w:val="008A68AB"/>
    <w:rsid w:val="008B1BFF"/>
    <w:rsid w:val="008D7BA1"/>
    <w:rsid w:val="008F1F74"/>
    <w:rsid w:val="008F55AC"/>
    <w:rsid w:val="00901BC8"/>
    <w:rsid w:val="00906849"/>
    <w:rsid w:val="00913B08"/>
    <w:rsid w:val="00945064"/>
    <w:rsid w:val="00953F6A"/>
    <w:rsid w:val="0097062A"/>
    <w:rsid w:val="009730CB"/>
    <w:rsid w:val="00980965"/>
    <w:rsid w:val="00985EAB"/>
    <w:rsid w:val="009C1930"/>
    <w:rsid w:val="009C3700"/>
    <w:rsid w:val="009D1730"/>
    <w:rsid w:val="009D52A0"/>
    <w:rsid w:val="009D5A9C"/>
    <w:rsid w:val="009E3327"/>
    <w:rsid w:val="009F0905"/>
    <w:rsid w:val="00A015E5"/>
    <w:rsid w:val="00A10AF1"/>
    <w:rsid w:val="00A14C07"/>
    <w:rsid w:val="00A16A2A"/>
    <w:rsid w:val="00A3607F"/>
    <w:rsid w:val="00A363A1"/>
    <w:rsid w:val="00A456A5"/>
    <w:rsid w:val="00A46831"/>
    <w:rsid w:val="00A57604"/>
    <w:rsid w:val="00A77735"/>
    <w:rsid w:val="00A81187"/>
    <w:rsid w:val="00A96425"/>
    <w:rsid w:val="00AA0C7D"/>
    <w:rsid w:val="00AC0074"/>
    <w:rsid w:val="00AC0570"/>
    <w:rsid w:val="00AD70A0"/>
    <w:rsid w:val="00AE741B"/>
    <w:rsid w:val="00B2061F"/>
    <w:rsid w:val="00B20661"/>
    <w:rsid w:val="00B2072A"/>
    <w:rsid w:val="00B23416"/>
    <w:rsid w:val="00B302B9"/>
    <w:rsid w:val="00B31672"/>
    <w:rsid w:val="00B342F5"/>
    <w:rsid w:val="00B36233"/>
    <w:rsid w:val="00B42890"/>
    <w:rsid w:val="00B47C9A"/>
    <w:rsid w:val="00B50FCA"/>
    <w:rsid w:val="00B52E8B"/>
    <w:rsid w:val="00B662F6"/>
    <w:rsid w:val="00B6631D"/>
    <w:rsid w:val="00B73CCD"/>
    <w:rsid w:val="00BA20D0"/>
    <w:rsid w:val="00BA3505"/>
    <w:rsid w:val="00BB596D"/>
    <w:rsid w:val="00BC7794"/>
    <w:rsid w:val="00BC7AAE"/>
    <w:rsid w:val="00BD410D"/>
    <w:rsid w:val="00BE0CB7"/>
    <w:rsid w:val="00BF3343"/>
    <w:rsid w:val="00C006F1"/>
    <w:rsid w:val="00C2110C"/>
    <w:rsid w:val="00C367D0"/>
    <w:rsid w:val="00C42A3E"/>
    <w:rsid w:val="00C457FC"/>
    <w:rsid w:val="00C47548"/>
    <w:rsid w:val="00C47AB4"/>
    <w:rsid w:val="00C768E3"/>
    <w:rsid w:val="00C8733D"/>
    <w:rsid w:val="00C87E40"/>
    <w:rsid w:val="00C97995"/>
    <w:rsid w:val="00CA43E5"/>
    <w:rsid w:val="00CA5E6B"/>
    <w:rsid w:val="00CA6AE4"/>
    <w:rsid w:val="00CC29D9"/>
    <w:rsid w:val="00CC67D7"/>
    <w:rsid w:val="00CD1894"/>
    <w:rsid w:val="00CE496B"/>
    <w:rsid w:val="00CE54D1"/>
    <w:rsid w:val="00CF5873"/>
    <w:rsid w:val="00D0415B"/>
    <w:rsid w:val="00D0568D"/>
    <w:rsid w:val="00D11E2C"/>
    <w:rsid w:val="00D15908"/>
    <w:rsid w:val="00D318AB"/>
    <w:rsid w:val="00D328A0"/>
    <w:rsid w:val="00D43199"/>
    <w:rsid w:val="00D47A12"/>
    <w:rsid w:val="00D5064E"/>
    <w:rsid w:val="00D515EE"/>
    <w:rsid w:val="00D56FC9"/>
    <w:rsid w:val="00D62394"/>
    <w:rsid w:val="00D633C8"/>
    <w:rsid w:val="00D63494"/>
    <w:rsid w:val="00D65641"/>
    <w:rsid w:val="00D7584A"/>
    <w:rsid w:val="00D75C1B"/>
    <w:rsid w:val="00D91FAC"/>
    <w:rsid w:val="00D96F9A"/>
    <w:rsid w:val="00DD1233"/>
    <w:rsid w:val="00DD59F2"/>
    <w:rsid w:val="00DE22FD"/>
    <w:rsid w:val="00DF03F7"/>
    <w:rsid w:val="00E01F46"/>
    <w:rsid w:val="00E24CD3"/>
    <w:rsid w:val="00E3327E"/>
    <w:rsid w:val="00E3774A"/>
    <w:rsid w:val="00E44813"/>
    <w:rsid w:val="00E47C3F"/>
    <w:rsid w:val="00E61494"/>
    <w:rsid w:val="00E832F9"/>
    <w:rsid w:val="00E97D28"/>
    <w:rsid w:val="00EA1056"/>
    <w:rsid w:val="00EC3F24"/>
    <w:rsid w:val="00ED4331"/>
    <w:rsid w:val="00EE6F51"/>
    <w:rsid w:val="00EF40D9"/>
    <w:rsid w:val="00F1550A"/>
    <w:rsid w:val="00F3341F"/>
    <w:rsid w:val="00F4003D"/>
    <w:rsid w:val="00F62AE7"/>
    <w:rsid w:val="00F7593F"/>
    <w:rsid w:val="00F82F13"/>
    <w:rsid w:val="00F84561"/>
    <w:rsid w:val="00F861DE"/>
    <w:rsid w:val="00F9137A"/>
    <w:rsid w:val="00F97C6E"/>
    <w:rsid w:val="00FB327B"/>
    <w:rsid w:val="00FC108E"/>
    <w:rsid w:val="00FD050E"/>
    <w:rsid w:val="00FD5D44"/>
    <w:rsid w:val="00FE2051"/>
    <w:rsid w:val="00FE3214"/>
    <w:rsid w:val="00FE449C"/>
    <w:rsid w:val="00FE4CA8"/>
    <w:rsid w:val="00FE58D6"/>
    <w:rsid w:val="00FF3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AB5"/>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AE74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AE74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41B"/>
    <w:rPr>
      <w:sz w:val="20"/>
      <w:szCs w:val="20"/>
    </w:rPr>
  </w:style>
  <w:style w:type="character" w:styleId="Odwoanieprzypisukocowego">
    <w:name w:val="endnote reference"/>
    <w:basedOn w:val="Domylnaczcionkaakapitu"/>
    <w:uiPriority w:val="99"/>
    <w:semiHidden/>
    <w:unhideWhenUsed/>
    <w:rsid w:val="00AE741B"/>
    <w:rPr>
      <w:vertAlign w:val="superscript"/>
    </w:rPr>
  </w:style>
  <w:style w:type="numbering" w:customStyle="1" w:styleId="Bezlisty1">
    <w:name w:val="Bez listy1"/>
    <w:next w:val="Bezlisty"/>
    <w:uiPriority w:val="99"/>
    <w:semiHidden/>
    <w:unhideWhenUsed/>
    <w:rsid w:val="00AE741B"/>
  </w:style>
  <w:style w:type="paragraph" w:customStyle="1" w:styleId="Bezodstpw1">
    <w:name w:val="Bez odstępów1"/>
    <w:rsid w:val="00AE741B"/>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AE7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AB5"/>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AE74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AE74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41B"/>
    <w:rPr>
      <w:sz w:val="20"/>
      <w:szCs w:val="20"/>
    </w:rPr>
  </w:style>
  <w:style w:type="character" w:styleId="Odwoanieprzypisukocowego">
    <w:name w:val="endnote reference"/>
    <w:basedOn w:val="Domylnaczcionkaakapitu"/>
    <w:uiPriority w:val="99"/>
    <w:semiHidden/>
    <w:unhideWhenUsed/>
    <w:rsid w:val="00AE741B"/>
    <w:rPr>
      <w:vertAlign w:val="superscript"/>
    </w:rPr>
  </w:style>
  <w:style w:type="numbering" w:customStyle="1" w:styleId="Bezlisty1">
    <w:name w:val="Bez listy1"/>
    <w:next w:val="Bezlisty"/>
    <w:uiPriority w:val="99"/>
    <w:semiHidden/>
    <w:unhideWhenUsed/>
    <w:rsid w:val="00AE741B"/>
  </w:style>
  <w:style w:type="paragraph" w:customStyle="1" w:styleId="Bezodstpw1">
    <w:name w:val="Bez odstępów1"/>
    <w:rsid w:val="00AE741B"/>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AE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947">
      <w:bodyDiv w:val="1"/>
      <w:marLeft w:val="0"/>
      <w:marRight w:val="0"/>
      <w:marTop w:val="0"/>
      <w:marBottom w:val="0"/>
      <w:divBdr>
        <w:top w:val="none" w:sz="0" w:space="0" w:color="auto"/>
        <w:left w:val="none" w:sz="0" w:space="0" w:color="auto"/>
        <w:bottom w:val="none" w:sz="0" w:space="0" w:color="auto"/>
        <w:right w:val="none" w:sz="0" w:space="0" w:color="auto"/>
      </w:divBdr>
    </w:div>
    <w:div w:id="25760795">
      <w:bodyDiv w:val="1"/>
      <w:marLeft w:val="0"/>
      <w:marRight w:val="0"/>
      <w:marTop w:val="0"/>
      <w:marBottom w:val="0"/>
      <w:divBdr>
        <w:top w:val="none" w:sz="0" w:space="0" w:color="auto"/>
        <w:left w:val="none" w:sz="0" w:space="0" w:color="auto"/>
        <w:bottom w:val="none" w:sz="0" w:space="0" w:color="auto"/>
        <w:right w:val="none" w:sz="0" w:space="0" w:color="auto"/>
      </w:divBdr>
    </w:div>
    <w:div w:id="47652433">
      <w:bodyDiv w:val="1"/>
      <w:marLeft w:val="0"/>
      <w:marRight w:val="0"/>
      <w:marTop w:val="0"/>
      <w:marBottom w:val="0"/>
      <w:divBdr>
        <w:top w:val="none" w:sz="0" w:space="0" w:color="auto"/>
        <w:left w:val="none" w:sz="0" w:space="0" w:color="auto"/>
        <w:bottom w:val="none" w:sz="0" w:space="0" w:color="auto"/>
        <w:right w:val="none" w:sz="0" w:space="0" w:color="auto"/>
      </w:divBdr>
    </w:div>
    <w:div w:id="75176547">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175729940">
      <w:bodyDiv w:val="1"/>
      <w:marLeft w:val="0"/>
      <w:marRight w:val="0"/>
      <w:marTop w:val="0"/>
      <w:marBottom w:val="0"/>
      <w:divBdr>
        <w:top w:val="none" w:sz="0" w:space="0" w:color="auto"/>
        <w:left w:val="none" w:sz="0" w:space="0" w:color="auto"/>
        <w:bottom w:val="none" w:sz="0" w:space="0" w:color="auto"/>
        <w:right w:val="none" w:sz="0" w:space="0" w:color="auto"/>
      </w:divBdr>
    </w:div>
    <w:div w:id="183174013">
      <w:bodyDiv w:val="1"/>
      <w:marLeft w:val="0"/>
      <w:marRight w:val="0"/>
      <w:marTop w:val="0"/>
      <w:marBottom w:val="0"/>
      <w:divBdr>
        <w:top w:val="none" w:sz="0" w:space="0" w:color="auto"/>
        <w:left w:val="none" w:sz="0" w:space="0" w:color="auto"/>
        <w:bottom w:val="none" w:sz="0" w:space="0" w:color="auto"/>
        <w:right w:val="none" w:sz="0" w:space="0" w:color="auto"/>
      </w:divBdr>
    </w:div>
    <w:div w:id="220411128">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6468199">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88055025">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584188174">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61659885">
      <w:bodyDiv w:val="1"/>
      <w:marLeft w:val="0"/>
      <w:marRight w:val="0"/>
      <w:marTop w:val="0"/>
      <w:marBottom w:val="0"/>
      <w:divBdr>
        <w:top w:val="none" w:sz="0" w:space="0" w:color="auto"/>
        <w:left w:val="none" w:sz="0" w:space="0" w:color="auto"/>
        <w:bottom w:val="none" w:sz="0" w:space="0" w:color="auto"/>
        <w:right w:val="none" w:sz="0" w:space="0" w:color="auto"/>
      </w:divBdr>
    </w:div>
    <w:div w:id="690841691">
      <w:bodyDiv w:val="1"/>
      <w:marLeft w:val="0"/>
      <w:marRight w:val="0"/>
      <w:marTop w:val="0"/>
      <w:marBottom w:val="0"/>
      <w:divBdr>
        <w:top w:val="none" w:sz="0" w:space="0" w:color="auto"/>
        <w:left w:val="none" w:sz="0" w:space="0" w:color="auto"/>
        <w:bottom w:val="none" w:sz="0" w:space="0" w:color="auto"/>
        <w:right w:val="none" w:sz="0" w:space="0" w:color="auto"/>
      </w:divBdr>
    </w:div>
    <w:div w:id="700016260">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30407352">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8814969">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918170129">
      <w:bodyDiv w:val="1"/>
      <w:marLeft w:val="0"/>
      <w:marRight w:val="0"/>
      <w:marTop w:val="0"/>
      <w:marBottom w:val="0"/>
      <w:divBdr>
        <w:top w:val="none" w:sz="0" w:space="0" w:color="auto"/>
        <w:left w:val="none" w:sz="0" w:space="0" w:color="auto"/>
        <w:bottom w:val="none" w:sz="0" w:space="0" w:color="auto"/>
        <w:right w:val="none" w:sz="0" w:space="0" w:color="auto"/>
      </w:divBdr>
    </w:div>
    <w:div w:id="919293047">
      <w:bodyDiv w:val="1"/>
      <w:marLeft w:val="0"/>
      <w:marRight w:val="0"/>
      <w:marTop w:val="0"/>
      <w:marBottom w:val="0"/>
      <w:divBdr>
        <w:top w:val="none" w:sz="0" w:space="0" w:color="auto"/>
        <w:left w:val="none" w:sz="0" w:space="0" w:color="auto"/>
        <w:bottom w:val="none" w:sz="0" w:space="0" w:color="auto"/>
        <w:right w:val="none" w:sz="0" w:space="0" w:color="auto"/>
      </w:divBdr>
    </w:div>
    <w:div w:id="947810578">
      <w:bodyDiv w:val="1"/>
      <w:marLeft w:val="0"/>
      <w:marRight w:val="0"/>
      <w:marTop w:val="0"/>
      <w:marBottom w:val="0"/>
      <w:divBdr>
        <w:top w:val="none" w:sz="0" w:space="0" w:color="auto"/>
        <w:left w:val="none" w:sz="0" w:space="0" w:color="auto"/>
        <w:bottom w:val="none" w:sz="0" w:space="0" w:color="auto"/>
        <w:right w:val="none" w:sz="0" w:space="0" w:color="auto"/>
      </w:divBdr>
    </w:div>
    <w:div w:id="966935485">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40279645">
      <w:bodyDiv w:val="1"/>
      <w:marLeft w:val="0"/>
      <w:marRight w:val="0"/>
      <w:marTop w:val="0"/>
      <w:marBottom w:val="0"/>
      <w:divBdr>
        <w:top w:val="none" w:sz="0" w:space="0" w:color="auto"/>
        <w:left w:val="none" w:sz="0" w:space="0" w:color="auto"/>
        <w:bottom w:val="none" w:sz="0" w:space="0" w:color="auto"/>
        <w:right w:val="none" w:sz="0" w:space="0" w:color="auto"/>
      </w:divBdr>
    </w:div>
    <w:div w:id="1043020823">
      <w:bodyDiv w:val="1"/>
      <w:marLeft w:val="0"/>
      <w:marRight w:val="0"/>
      <w:marTop w:val="0"/>
      <w:marBottom w:val="0"/>
      <w:divBdr>
        <w:top w:val="none" w:sz="0" w:space="0" w:color="auto"/>
        <w:left w:val="none" w:sz="0" w:space="0" w:color="auto"/>
        <w:bottom w:val="none" w:sz="0" w:space="0" w:color="auto"/>
        <w:right w:val="none" w:sz="0" w:space="0" w:color="auto"/>
      </w:divBdr>
    </w:div>
    <w:div w:id="1052270430">
      <w:bodyDiv w:val="1"/>
      <w:marLeft w:val="0"/>
      <w:marRight w:val="0"/>
      <w:marTop w:val="0"/>
      <w:marBottom w:val="0"/>
      <w:divBdr>
        <w:top w:val="none" w:sz="0" w:space="0" w:color="auto"/>
        <w:left w:val="none" w:sz="0" w:space="0" w:color="auto"/>
        <w:bottom w:val="none" w:sz="0" w:space="0" w:color="auto"/>
        <w:right w:val="none" w:sz="0" w:space="0" w:color="auto"/>
      </w:divBdr>
    </w:div>
    <w:div w:id="1078477779">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8231750">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90143221">
      <w:bodyDiv w:val="1"/>
      <w:marLeft w:val="0"/>
      <w:marRight w:val="0"/>
      <w:marTop w:val="0"/>
      <w:marBottom w:val="0"/>
      <w:divBdr>
        <w:top w:val="none" w:sz="0" w:space="0" w:color="auto"/>
        <w:left w:val="none" w:sz="0" w:space="0" w:color="auto"/>
        <w:bottom w:val="none" w:sz="0" w:space="0" w:color="auto"/>
        <w:right w:val="none" w:sz="0" w:space="0" w:color="auto"/>
      </w:divBdr>
    </w:div>
    <w:div w:id="1214077201">
      <w:bodyDiv w:val="1"/>
      <w:marLeft w:val="0"/>
      <w:marRight w:val="0"/>
      <w:marTop w:val="0"/>
      <w:marBottom w:val="0"/>
      <w:divBdr>
        <w:top w:val="none" w:sz="0" w:space="0" w:color="auto"/>
        <w:left w:val="none" w:sz="0" w:space="0" w:color="auto"/>
        <w:bottom w:val="none" w:sz="0" w:space="0" w:color="auto"/>
        <w:right w:val="none" w:sz="0" w:space="0" w:color="auto"/>
      </w:divBdr>
    </w:div>
    <w:div w:id="1223560669">
      <w:bodyDiv w:val="1"/>
      <w:marLeft w:val="0"/>
      <w:marRight w:val="0"/>
      <w:marTop w:val="0"/>
      <w:marBottom w:val="0"/>
      <w:divBdr>
        <w:top w:val="none" w:sz="0" w:space="0" w:color="auto"/>
        <w:left w:val="none" w:sz="0" w:space="0" w:color="auto"/>
        <w:bottom w:val="none" w:sz="0" w:space="0" w:color="auto"/>
        <w:right w:val="none" w:sz="0" w:space="0" w:color="auto"/>
      </w:divBdr>
    </w:div>
    <w:div w:id="1234075458">
      <w:bodyDiv w:val="1"/>
      <w:marLeft w:val="0"/>
      <w:marRight w:val="0"/>
      <w:marTop w:val="0"/>
      <w:marBottom w:val="0"/>
      <w:divBdr>
        <w:top w:val="none" w:sz="0" w:space="0" w:color="auto"/>
        <w:left w:val="none" w:sz="0" w:space="0" w:color="auto"/>
        <w:bottom w:val="none" w:sz="0" w:space="0" w:color="auto"/>
        <w:right w:val="none" w:sz="0" w:space="0" w:color="auto"/>
      </w:divBdr>
    </w:div>
    <w:div w:id="1250654921">
      <w:bodyDiv w:val="1"/>
      <w:marLeft w:val="0"/>
      <w:marRight w:val="0"/>
      <w:marTop w:val="0"/>
      <w:marBottom w:val="0"/>
      <w:divBdr>
        <w:top w:val="none" w:sz="0" w:space="0" w:color="auto"/>
        <w:left w:val="none" w:sz="0" w:space="0" w:color="auto"/>
        <w:bottom w:val="none" w:sz="0" w:space="0" w:color="auto"/>
        <w:right w:val="none" w:sz="0" w:space="0" w:color="auto"/>
      </w:divBdr>
    </w:div>
    <w:div w:id="1278638547">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8918990">
      <w:bodyDiv w:val="1"/>
      <w:marLeft w:val="0"/>
      <w:marRight w:val="0"/>
      <w:marTop w:val="0"/>
      <w:marBottom w:val="0"/>
      <w:divBdr>
        <w:top w:val="none" w:sz="0" w:space="0" w:color="auto"/>
        <w:left w:val="none" w:sz="0" w:space="0" w:color="auto"/>
        <w:bottom w:val="none" w:sz="0" w:space="0" w:color="auto"/>
        <w:right w:val="none" w:sz="0" w:space="0" w:color="auto"/>
      </w:divBdr>
    </w:div>
    <w:div w:id="1348604946">
      <w:bodyDiv w:val="1"/>
      <w:marLeft w:val="0"/>
      <w:marRight w:val="0"/>
      <w:marTop w:val="0"/>
      <w:marBottom w:val="0"/>
      <w:divBdr>
        <w:top w:val="none" w:sz="0" w:space="0" w:color="auto"/>
        <w:left w:val="none" w:sz="0" w:space="0" w:color="auto"/>
        <w:bottom w:val="none" w:sz="0" w:space="0" w:color="auto"/>
        <w:right w:val="none" w:sz="0" w:space="0" w:color="auto"/>
      </w:divBdr>
    </w:div>
    <w:div w:id="1351488034">
      <w:bodyDiv w:val="1"/>
      <w:marLeft w:val="0"/>
      <w:marRight w:val="0"/>
      <w:marTop w:val="0"/>
      <w:marBottom w:val="0"/>
      <w:divBdr>
        <w:top w:val="none" w:sz="0" w:space="0" w:color="auto"/>
        <w:left w:val="none" w:sz="0" w:space="0" w:color="auto"/>
        <w:bottom w:val="none" w:sz="0" w:space="0" w:color="auto"/>
        <w:right w:val="none" w:sz="0" w:space="0" w:color="auto"/>
      </w:divBdr>
    </w:div>
    <w:div w:id="1361513825">
      <w:bodyDiv w:val="1"/>
      <w:marLeft w:val="0"/>
      <w:marRight w:val="0"/>
      <w:marTop w:val="0"/>
      <w:marBottom w:val="0"/>
      <w:divBdr>
        <w:top w:val="none" w:sz="0" w:space="0" w:color="auto"/>
        <w:left w:val="none" w:sz="0" w:space="0" w:color="auto"/>
        <w:bottom w:val="none" w:sz="0" w:space="0" w:color="auto"/>
        <w:right w:val="none" w:sz="0" w:space="0" w:color="auto"/>
      </w:divBdr>
    </w:div>
    <w:div w:id="1404178552">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22527373">
      <w:bodyDiv w:val="1"/>
      <w:marLeft w:val="0"/>
      <w:marRight w:val="0"/>
      <w:marTop w:val="0"/>
      <w:marBottom w:val="0"/>
      <w:divBdr>
        <w:top w:val="none" w:sz="0" w:space="0" w:color="auto"/>
        <w:left w:val="none" w:sz="0" w:space="0" w:color="auto"/>
        <w:bottom w:val="none" w:sz="0" w:space="0" w:color="auto"/>
        <w:right w:val="none" w:sz="0" w:space="0" w:color="auto"/>
      </w:divBdr>
    </w:div>
    <w:div w:id="1425607672">
      <w:bodyDiv w:val="1"/>
      <w:marLeft w:val="0"/>
      <w:marRight w:val="0"/>
      <w:marTop w:val="0"/>
      <w:marBottom w:val="0"/>
      <w:divBdr>
        <w:top w:val="none" w:sz="0" w:space="0" w:color="auto"/>
        <w:left w:val="none" w:sz="0" w:space="0" w:color="auto"/>
        <w:bottom w:val="none" w:sz="0" w:space="0" w:color="auto"/>
        <w:right w:val="none" w:sz="0" w:space="0" w:color="auto"/>
      </w:divBdr>
    </w:div>
    <w:div w:id="1442871865">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73249948">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487280967">
      <w:bodyDiv w:val="1"/>
      <w:marLeft w:val="0"/>
      <w:marRight w:val="0"/>
      <w:marTop w:val="0"/>
      <w:marBottom w:val="0"/>
      <w:divBdr>
        <w:top w:val="none" w:sz="0" w:space="0" w:color="auto"/>
        <w:left w:val="none" w:sz="0" w:space="0" w:color="auto"/>
        <w:bottom w:val="none" w:sz="0" w:space="0" w:color="auto"/>
        <w:right w:val="none" w:sz="0" w:space="0" w:color="auto"/>
      </w:divBdr>
    </w:div>
    <w:div w:id="1583567326">
      <w:bodyDiv w:val="1"/>
      <w:marLeft w:val="0"/>
      <w:marRight w:val="0"/>
      <w:marTop w:val="0"/>
      <w:marBottom w:val="0"/>
      <w:divBdr>
        <w:top w:val="none" w:sz="0" w:space="0" w:color="auto"/>
        <w:left w:val="none" w:sz="0" w:space="0" w:color="auto"/>
        <w:bottom w:val="none" w:sz="0" w:space="0" w:color="auto"/>
        <w:right w:val="none" w:sz="0" w:space="0" w:color="auto"/>
      </w:divBdr>
    </w:div>
    <w:div w:id="1586263617">
      <w:bodyDiv w:val="1"/>
      <w:marLeft w:val="0"/>
      <w:marRight w:val="0"/>
      <w:marTop w:val="0"/>
      <w:marBottom w:val="0"/>
      <w:divBdr>
        <w:top w:val="none" w:sz="0" w:space="0" w:color="auto"/>
        <w:left w:val="none" w:sz="0" w:space="0" w:color="auto"/>
        <w:bottom w:val="none" w:sz="0" w:space="0" w:color="auto"/>
        <w:right w:val="none" w:sz="0" w:space="0" w:color="auto"/>
      </w:divBdr>
    </w:div>
    <w:div w:id="1620261999">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812479459">
      <w:bodyDiv w:val="1"/>
      <w:marLeft w:val="0"/>
      <w:marRight w:val="0"/>
      <w:marTop w:val="0"/>
      <w:marBottom w:val="0"/>
      <w:divBdr>
        <w:top w:val="none" w:sz="0" w:space="0" w:color="auto"/>
        <w:left w:val="none" w:sz="0" w:space="0" w:color="auto"/>
        <w:bottom w:val="none" w:sz="0" w:space="0" w:color="auto"/>
        <w:right w:val="none" w:sz="0" w:space="0" w:color="auto"/>
      </w:divBdr>
    </w:div>
    <w:div w:id="1828402032">
      <w:bodyDiv w:val="1"/>
      <w:marLeft w:val="0"/>
      <w:marRight w:val="0"/>
      <w:marTop w:val="0"/>
      <w:marBottom w:val="0"/>
      <w:divBdr>
        <w:top w:val="none" w:sz="0" w:space="0" w:color="auto"/>
        <w:left w:val="none" w:sz="0" w:space="0" w:color="auto"/>
        <w:bottom w:val="none" w:sz="0" w:space="0" w:color="auto"/>
        <w:right w:val="none" w:sz="0" w:space="0" w:color="auto"/>
      </w:divBdr>
    </w:div>
    <w:div w:id="1834687626">
      <w:bodyDiv w:val="1"/>
      <w:marLeft w:val="0"/>
      <w:marRight w:val="0"/>
      <w:marTop w:val="0"/>
      <w:marBottom w:val="0"/>
      <w:divBdr>
        <w:top w:val="none" w:sz="0" w:space="0" w:color="auto"/>
        <w:left w:val="none" w:sz="0" w:space="0" w:color="auto"/>
        <w:bottom w:val="none" w:sz="0" w:space="0" w:color="auto"/>
        <w:right w:val="none" w:sz="0" w:space="0" w:color="auto"/>
      </w:divBdr>
    </w:div>
    <w:div w:id="1897081589">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27493769">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78294441">
      <w:bodyDiv w:val="1"/>
      <w:marLeft w:val="0"/>
      <w:marRight w:val="0"/>
      <w:marTop w:val="0"/>
      <w:marBottom w:val="0"/>
      <w:divBdr>
        <w:top w:val="none" w:sz="0" w:space="0" w:color="auto"/>
        <w:left w:val="none" w:sz="0" w:space="0" w:color="auto"/>
        <w:bottom w:val="none" w:sz="0" w:space="0" w:color="auto"/>
        <w:right w:val="none" w:sz="0" w:space="0" w:color="auto"/>
      </w:divBdr>
    </w:div>
    <w:div w:id="1990744355">
      <w:bodyDiv w:val="1"/>
      <w:marLeft w:val="0"/>
      <w:marRight w:val="0"/>
      <w:marTop w:val="0"/>
      <w:marBottom w:val="0"/>
      <w:divBdr>
        <w:top w:val="none" w:sz="0" w:space="0" w:color="auto"/>
        <w:left w:val="none" w:sz="0" w:space="0" w:color="auto"/>
        <w:bottom w:val="none" w:sz="0" w:space="0" w:color="auto"/>
        <w:right w:val="none" w:sz="0" w:space="0" w:color="auto"/>
      </w:divBdr>
    </w:div>
    <w:div w:id="2008434287">
      <w:bodyDiv w:val="1"/>
      <w:marLeft w:val="0"/>
      <w:marRight w:val="0"/>
      <w:marTop w:val="0"/>
      <w:marBottom w:val="0"/>
      <w:divBdr>
        <w:top w:val="none" w:sz="0" w:space="0" w:color="auto"/>
        <w:left w:val="none" w:sz="0" w:space="0" w:color="auto"/>
        <w:bottom w:val="none" w:sz="0" w:space="0" w:color="auto"/>
        <w:right w:val="none" w:sz="0" w:space="0" w:color="auto"/>
      </w:divBdr>
    </w:div>
    <w:div w:id="2070877564">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1381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57697-A4C4-439A-925A-733B1A37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5425</Words>
  <Characters>32550</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Emilia Konopińska-Nochowicz</cp:lastModifiedBy>
  <cp:revision>20</cp:revision>
  <cp:lastPrinted>2019-04-15T11:13:00Z</cp:lastPrinted>
  <dcterms:created xsi:type="dcterms:W3CDTF">2019-04-15T10:35:00Z</dcterms:created>
  <dcterms:modified xsi:type="dcterms:W3CDTF">2019-04-29T06:56:00Z</dcterms:modified>
</cp:coreProperties>
</file>