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402" w:rsidRPr="00AE6402" w:rsidRDefault="00AE6402" w:rsidP="001524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E6402">
        <w:rPr>
          <w:rFonts w:ascii="Times New Roman" w:hAnsi="Times New Roman" w:cs="Times New Roman"/>
          <w:b/>
          <w:bCs/>
        </w:rPr>
        <w:t xml:space="preserve">UCHWAŁA Nr </w:t>
      </w:r>
      <w:r w:rsidR="0015246B">
        <w:rPr>
          <w:rFonts w:ascii="Times New Roman" w:hAnsi="Times New Roman" w:cs="Times New Roman"/>
          <w:b/>
          <w:bCs/>
        </w:rPr>
        <w:t>XV.</w:t>
      </w:r>
      <w:r w:rsidR="00EA5C37">
        <w:rPr>
          <w:rFonts w:ascii="Times New Roman" w:hAnsi="Times New Roman" w:cs="Times New Roman"/>
          <w:b/>
          <w:bCs/>
        </w:rPr>
        <w:t>110</w:t>
      </w:r>
      <w:r w:rsidR="0015246B">
        <w:rPr>
          <w:rFonts w:ascii="Times New Roman" w:hAnsi="Times New Roman" w:cs="Times New Roman"/>
          <w:b/>
          <w:bCs/>
        </w:rPr>
        <w:t>.2019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E6402">
        <w:rPr>
          <w:rFonts w:ascii="Times New Roman" w:hAnsi="Times New Roman" w:cs="Times New Roman"/>
          <w:b/>
          <w:bCs/>
        </w:rPr>
        <w:t>RADY GMINY ZŁOTÓW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E6402">
        <w:rPr>
          <w:rFonts w:ascii="Times New Roman" w:hAnsi="Times New Roman" w:cs="Times New Roman"/>
          <w:b/>
          <w:bCs/>
        </w:rPr>
        <w:t xml:space="preserve">z dnia </w:t>
      </w:r>
      <w:r w:rsidR="0015246B">
        <w:rPr>
          <w:rFonts w:ascii="Times New Roman" w:hAnsi="Times New Roman" w:cs="Times New Roman"/>
          <w:b/>
          <w:bCs/>
        </w:rPr>
        <w:t>30 grudnia 2019 r.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E6402">
        <w:rPr>
          <w:rFonts w:ascii="Times New Roman" w:hAnsi="Times New Roman" w:cs="Times New Roman"/>
          <w:b/>
          <w:bCs/>
        </w:rPr>
        <w:t xml:space="preserve">w sprawie uchwalenia Wieloletniej Prognozy Finansowej Gminy Złotów </w:t>
      </w:r>
      <w:r w:rsidRPr="00AE6402">
        <w:rPr>
          <w:rFonts w:ascii="Times New Roman" w:hAnsi="Times New Roman" w:cs="Times New Roman"/>
          <w:b/>
          <w:bCs/>
        </w:rPr>
        <w:br/>
        <w:t>na lata 2020-2026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ab/>
        <w:t>Na podstawie art. 18 ust. 2 pkt 15 ustawy z dnia 8 marca 1990 r. o samorządzie gminnym (Dz. U. z 2019 r. poz. 506 z późn. zm.) oraz art. 226, 227, 228, 230 ust. 6 ustawy z dnia 27 sierpnia 2009 r. o finansach publicznych (Dz. U. z 2019 r. poz. 869 z późn. zm.) Rada Gminy Złotów uchwala, co następuje:</w:t>
      </w:r>
    </w:p>
    <w:p w:rsidR="00AE6402" w:rsidRPr="00AE6402" w:rsidRDefault="00AE6402" w:rsidP="00AE640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E6402" w:rsidRPr="00AE6402" w:rsidRDefault="00AE6402" w:rsidP="00AE640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  <w:b/>
          <w:bCs/>
        </w:rPr>
        <w:t xml:space="preserve">      § 1.</w:t>
      </w:r>
      <w:r w:rsidRPr="00AE6402">
        <w:rPr>
          <w:rFonts w:ascii="Times New Roman" w:hAnsi="Times New Roman" w:cs="Times New Roman"/>
        </w:rPr>
        <w:t xml:space="preserve"> Uchwala się Wieloletnią Prognozę Finansową Gminy Złotów obejmującą dochody </w:t>
      </w:r>
      <w:r w:rsidRPr="00AE6402">
        <w:rPr>
          <w:rFonts w:ascii="Times New Roman" w:hAnsi="Times New Roman" w:cs="Times New Roman"/>
        </w:rPr>
        <w:br/>
        <w:t xml:space="preserve">i wydatki bieżące, dochody i wydatki majątkowe, wynik budżetu, sposób finansowania deficytu, przychody i rozchody budżetu, kwotę długu oraz sposób sfinansowania spłaty długu zgodnie </w:t>
      </w:r>
      <w:r w:rsidRPr="00AE6402">
        <w:rPr>
          <w:rFonts w:ascii="Times New Roman" w:hAnsi="Times New Roman" w:cs="Times New Roman"/>
        </w:rPr>
        <w:br/>
        <w:t>z załącznikiem Nr 1 do niniejszej uchwały.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  <w:b/>
          <w:bCs/>
        </w:rPr>
        <w:t xml:space="preserve">     § 2. </w:t>
      </w:r>
      <w:r w:rsidRPr="00AE6402">
        <w:rPr>
          <w:rFonts w:ascii="Times New Roman" w:hAnsi="Times New Roman" w:cs="Times New Roman"/>
        </w:rPr>
        <w:t>Ustala się wieloletnie przedsięwzięcia finansowe, zgodnie z załącznikiem Nr 2 do niniejszej uchwały.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  <w:b/>
          <w:bCs/>
        </w:rPr>
        <w:t xml:space="preserve">     § 3. </w:t>
      </w:r>
      <w:r w:rsidRPr="00AE6402">
        <w:rPr>
          <w:rFonts w:ascii="Times New Roman" w:hAnsi="Times New Roman" w:cs="Times New Roman"/>
        </w:rPr>
        <w:t>Upoważnia się Wójta Gminy do zaciągania zobowiązań: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1) związanych z realizacją zamieszczonych w niej przedsięwzięć,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2) z tytułu umów, których realizacja w roku budżetowym i w latach następnych jest niezbędna do zapewnienia ciągłości działania jednostki i z których wynikające płatności wykraczają poza rok budżetowy.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  <w:b/>
          <w:bCs/>
        </w:rPr>
        <w:t xml:space="preserve">     § 4.</w:t>
      </w:r>
      <w:r w:rsidRPr="00AE6402">
        <w:rPr>
          <w:rFonts w:ascii="Times New Roman" w:hAnsi="Times New Roman" w:cs="Times New Roman"/>
        </w:rPr>
        <w:t xml:space="preserve"> Traci moc uchwała nr III.19.2018 Rady Gminy Złotów z dnia 27 grudnia 2018 r. </w:t>
      </w:r>
      <w:r w:rsidRPr="00AE6402">
        <w:rPr>
          <w:rFonts w:ascii="Times New Roman" w:hAnsi="Times New Roman" w:cs="Times New Roman"/>
        </w:rPr>
        <w:br/>
        <w:t>w sprawie uchwalenia Wieloletniej Prognozy Finansowej Gminy Złotów na lata 2019-2026.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  <w:b/>
          <w:bCs/>
        </w:rPr>
        <w:t xml:space="preserve">     § 5.</w:t>
      </w:r>
      <w:r w:rsidRPr="00AE6402">
        <w:rPr>
          <w:rFonts w:ascii="Times New Roman" w:hAnsi="Times New Roman" w:cs="Times New Roman"/>
        </w:rPr>
        <w:t xml:space="preserve"> Wykonanie uchwały powierza się Wójtowi Gminy Złotów.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  <w:b/>
          <w:bCs/>
        </w:rPr>
        <w:t xml:space="preserve">     § 6.</w:t>
      </w:r>
      <w:r w:rsidRPr="00AE6402">
        <w:rPr>
          <w:rFonts w:ascii="Times New Roman" w:hAnsi="Times New Roman" w:cs="Times New Roman"/>
        </w:rPr>
        <w:t xml:space="preserve"> Uchwała wchodzi w życie z dniem podjęcia, z mocą obowiązującą od dnia 01 stycznia 2020 r.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6402" w:rsidRDefault="00AE6402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65641" w:rsidRPr="001E7113" w:rsidRDefault="00D65641">
      <w:pPr>
        <w:sectPr w:rsidR="00D65641" w:rsidRPr="001E7113" w:rsidSect="00211500">
          <w:headerReference w:type="default" r:id="rId8"/>
          <w:pgSz w:w="11894" w:h="15840"/>
          <w:pgMar w:top="1440" w:right="1440" w:bottom="1417" w:left="1440" w:header="708" w:footer="708" w:gutter="0"/>
          <w:cols w:space="708"/>
          <w:noEndnote/>
          <w:titlePg/>
          <w:docGrid w:linePitch="299"/>
        </w:sect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Wieloletnia Prognoza Finansowa</w:t>
      </w:r>
    </w:p>
    <w:p w:rsidR="00AE6402" w:rsidRPr="00AE6402" w:rsidRDefault="00AE6402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Z</w:t>
      </w:r>
      <w:r w:rsidR="0015246B">
        <w:rPr>
          <w:rFonts w:ascii="Times New Roman" w:eastAsia="Calibri" w:hAnsi="Times New Roman" w:cs="Times New Roman"/>
          <w:b/>
          <w:lang w:eastAsia="en-US"/>
        </w:rPr>
        <w:t>ałącznik Nr 1 do uchwały Nr XV.</w:t>
      </w:r>
      <w:r w:rsidR="00EA5C37">
        <w:rPr>
          <w:rFonts w:ascii="Times New Roman" w:eastAsia="Calibri" w:hAnsi="Times New Roman" w:cs="Times New Roman"/>
          <w:b/>
          <w:lang w:eastAsia="en-US"/>
        </w:rPr>
        <w:t>110</w:t>
      </w:r>
      <w:r w:rsidR="0015246B">
        <w:rPr>
          <w:rFonts w:ascii="Times New Roman" w:eastAsia="Calibri" w:hAnsi="Times New Roman" w:cs="Times New Roman"/>
          <w:b/>
          <w:lang w:eastAsia="en-US"/>
        </w:rPr>
        <w:t>.2</w:t>
      </w:r>
      <w:r w:rsidRPr="00AE6402">
        <w:rPr>
          <w:rFonts w:ascii="Times New Roman" w:eastAsia="Calibri" w:hAnsi="Times New Roman" w:cs="Times New Roman"/>
          <w:b/>
          <w:lang w:eastAsia="en-US"/>
        </w:rPr>
        <w:t>01</w:t>
      </w:r>
      <w:r>
        <w:rPr>
          <w:rFonts w:ascii="Times New Roman" w:eastAsia="Calibri" w:hAnsi="Times New Roman" w:cs="Times New Roman"/>
          <w:b/>
          <w:lang w:eastAsia="en-US"/>
        </w:rPr>
        <w:t>9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 Rady Gminy Złotów z dnia </w:t>
      </w:r>
      <w:r w:rsidR="0015246B">
        <w:rPr>
          <w:rFonts w:ascii="Times New Roman" w:eastAsia="Calibri" w:hAnsi="Times New Roman" w:cs="Times New Roman"/>
          <w:b/>
          <w:lang w:eastAsia="en-US"/>
        </w:rPr>
        <w:t xml:space="preserve">30 grudnia </w:t>
      </w:r>
      <w:r w:rsidRPr="00AE6402">
        <w:rPr>
          <w:rFonts w:ascii="Times New Roman" w:eastAsia="Calibri" w:hAnsi="Times New Roman" w:cs="Times New Roman"/>
          <w:b/>
          <w:lang w:eastAsia="en-US"/>
        </w:rPr>
        <w:t>201</w:t>
      </w:r>
      <w:r>
        <w:rPr>
          <w:rFonts w:ascii="Times New Roman" w:eastAsia="Calibri" w:hAnsi="Times New Roman" w:cs="Times New Roman"/>
          <w:b/>
          <w:lang w:eastAsia="en-US"/>
        </w:rPr>
        <w:t xml:space="preserve">9 </w:t>
      </w:r>
      <w:r w:rsidRPr="00AE6402">
        <w:rPr>
          <w:rFonts w:ascii="Times New Roman" w:eastAsia="Calibri" w:hAnsi="Times New Roman" w:cs="Times New Roman"/>
          <w:b/>
          <w:lang w:eastAsia="en-US"/>
        </w:rPr>
        <w:t>r. w sprawie uchwalenia Wieloletniej Prognozy Finansowej Gminy Złotów na lata 20</w:t>
      </w:r>
      <w:r>
        <w:rPr>
          <w:rFonts w:ascii="Times New Roman" w:eastAsia="Calibri" w:hAnsi="Times New Roman" w:cs="Times New Roman"/>
          <w:b/>
          <w:lang w:eastAsia="en-US"/>
        </w:rPr>
        <w:t>20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 - 2026.</w:t>
      </w:r>
    </w:p>
    <w:p w:rsidR="00AE6402" w:rsidRPr="00AE6402" w:rsidRDefault="00AE6402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200"/>
        <w:gridCol w:w="972"/>
        <w:gridCol w:w="1080"/>
        <w:gridCol w:w="1061"/>
        <w:gridCol w:w="1077"/>
        <w:gridCol w:w="1077"/>
        <w:gridCol w:w="1026"/>
        <w:gridCol w:w="1083"/>
        <w:gridCol w:w="1026"/>
        <w:gridCol w:w="949"/>
        <w:gridCol w:w="1153"/>
      </w:tblGrid>
      <w:tr w:rsidR="00AE6402" w:rsidRPr="0015246B" w:rsidTr="00AE6402">
        <w:trPr>
          <w:trHeight w:hRule="exact" w:val="277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Dochody ogółem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</w:tr>
      <w:tr w:rsidR="00AE6402" w:rsidRPr="0015246B" w:rsidTr="00AE6402">
        <w:trPr>
          <w:trHeight w:hRule="exact"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Dochody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Dochody majątkowe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 xml:space="preserve"> x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:rsidTr="00AE6402">
        <w:trPr>
          <w:trHeight w:hRule="exact" w:val="2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z tytułu udziału we wpływach z podatku dochodowego od osób fizycznych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z tytułu udziału we wpływach z podatku dochodowego od osób prawnych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 subwencji ogólnej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z tytułu dotacji i środków przeznaczonych na cele </w:t>
            </w:r>
          </w:p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 3)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Pozostałe dochody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4)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ze sprzedaży majątku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tytułu dotacji oraz środków przeznaczonych na inwestycje</w:t>
            </w:r>
          </w:p>
        </w:tc>
      </w:tr>
      <w:tr w:rsidR="00AE6402" w:rsidRPr="0015246B" w:rsidTr="00AE6402">
        <w:trPr>
          <w:trHeight w:val="29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podatku od nieruchomości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E6402" w:rsidRPr="0015246B" w:rsidTr="00AE6402">
        <w:trPr>
          <w:trHeight w:hRule="exact" w:val="282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1.1.5.1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1.2.2</w:t>
            </w:r>
          </w:p>
        </w:tc>
      </w:tr>
      <w:tr w:rsidR="00AE6402" w:rsidRPr="0015246B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48 100 490,07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43 627 648,00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4 672 965,00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17 079 665,00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13 593 056,00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8 201 962,00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5 062 804,00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4 472 842,07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7 493,00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</w:tr>
      <w:tr w:rsidR="00AE6402" w:rsidRPr="0015246B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48 847 930,00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48 547 930,00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17 300 000,00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18 543 000,00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7 814 930,00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4 650 000,00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49 186 430,00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48 886 430,00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4 900 000,00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17 450 000,00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18 544 000,00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7 892 430,00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49 574 930,00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49 274 930,00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8 019 930,00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:rsidR="00AE6402" w:rsidRPr="00AE6402" w:rsidRDefault="00AE6402" w:rsidP="00AE6402">
      <w:pPr>
        <w:autoSpaceDN w:val="0"/>
        <w:rPr>
          <w:rFonts w:ascii="Calibri" w:eastAsia="Times New Roman" w:hAnsi="Calibri" w:cs="Times New Roman"/>
          <w:sz w:val="16"/>
          <w:szCs w:val="16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1)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Wzór może być stosowany także w układzie pionowym, w którym poszczególne pozycje są przedstawione w kolumnach, a lata w wierszach.</w:t>
      </w: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Zgodnie z art. 227 ustawy z dnia 27 sierpnia 2009 r. o finansach publicznych (Dz. U. z 2019 r. poz.869, 1622 i 1649) zwanej dalej „ustawą”, wieloletnia prognoza finansowa obejmuje okres roku budżetowego oraz co najmniej trzech kolejnych lat. W sytuacji dłuższego  okresu prognozowania finansowego wzór stosuje się dla lat wykraczających poza minimalny (4 -letni) okres prognozy, wynikający z art. 227 ustawy.</w:t>
      </w: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3)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 pozycji wykazuje się dochody o charakterze celowym, które jednostka otrzymuje od podmiotów zewnętrznych. W szczególności pozycja obejmuje dotacje celowe z budżetu państwa na zadania bieżące oraz dotacje i środki na finansowanie wydatków bieżących na realizację zadań finansowanych z udziałem środków, o których mowa w art. 5 ust. 1 pkt 2 i 3 ustawy. W pozycji nie wykazuje się natomiast dochodów związanych ze szczególnymi zasadami wykonywania budżetu jednostki wynikającymi z odrębnych ustaw, o których mowa w art. 237 ust. 1 ustawy.</w:t>
      </w: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4)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 pozycji wykazuje się pozostałe dochody bieżące w szczególności kwoty podatków i opłat lokalnych.</w:t>
      </w: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1157"/>
        <w:gridCol w:w="1157"/>
        <w:gridCol w:w="1157"/>
        <w:gridCol w:w="912"/>
        <w:gridCol w:w="925"/>
        <w:gridCol w:w="1080"/>
        <w:gridCol w:w="973"/>
        <w:gridCol w:w="925"/>
        <w:gridCol w:w="1125"/>
        <w:gridCol w:w="1126"/>
        <w:gridCol w:w="1084"/>
      </w:tblGrid>
      <w:tr w:rsidR="00AE6402" w:rsidRPr="0015246B" w:rsidTr="00AE6402">
        <w:trPr>
          <w:trHeight w:hRule="exact" w:val="277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  <w:proofErr w:type="spellEnd"/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ogółem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10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bieżące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5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majątkowe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:rsidTr="00AE6402">
        <w:trPr>
          <w:trHeight w:hRule="exact"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na wynagrodzenia i składki od nich naliczane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z tytułu poręczeń i gwarancji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 xml:space="preserve"> x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wydatki na obsługę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Inwestycje i zakupy inwestycyjne, o których mowa w art. 236 ust 4 pkt 1 ustawy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w tym:</w:t>
            </w:r>
          </w:p>
        </w:tc>
      </w:tr>
      <w:tr w:rsidR="00AE6402" w:rsidRPr="0015246B" w:rsidTr="00AE6402">
        <w:trPr>
          <w:trHeight w:hRule="exact" w:val="29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gwarancje i poręczenia podlegające wyłączeniu z limitu spłaty zobowiązań, o którym mowa w art. 243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 </w:t>
            </w: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  <w:t>X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odsetki i dyskonto podlegające wyłączeniu z limitu spłaty zobowiązań, o którym mowa w art. 243 ustawy, z tytułu zobowiązań zaciągniętych na wkład krajowy </w:t>
            </w: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wydatki o charakterze dotacyjnym na inwestycje i zakupy inwestycyjne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Lp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2.1.2.1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2.2.1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2.2.1.1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47 805 490,07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40 555 331,62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16 048 023,00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245 000,00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900,00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7 250 158,45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7 250 158,45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168 000,00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47 052 930,00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43 141 908,00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15 909 908,00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226 000,00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3 911 022,00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3 911 022,00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47 291 430,00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43 805 566,00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16 445 566,00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180 000,00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3 485 864,00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3 485 864,00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47 844 430,00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44 549 729,00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17 062 729,00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130 000,00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3 294 701,00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3 294 701,00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47 920 000,00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85 000,00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3 320 000,00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3 320 000,00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48 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48 15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17 000,00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3 55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3 55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6"/>
      </w:tblGrid>
      <w:tr w:rsidR="00AE6402" w:rsidRPr="0015246B" w:rsidTr="00AE6402">
        <w:trPr>
          <w:trHeight w:hRule="exact" w:val="269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  <w:proofErr w:type="spellEnd"/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Wynik budżetu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Przychody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budżetu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:rsidTr="00AE6402">
        <w:trPr>
          <w:trHeight w:hRule="exact"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prognozowanej nadwyżki budżetu przeznaczana na spłatę kredytów, pożyczek i wykup papierów wartościowych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Kredyty, pożyczki, emisja papierów wartościowych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Nadwyżka budżetowa z lat ubiegłych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 6)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Wolne środki, o których mowa w art. 217 ust 2 pkt 6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w tym:</w:t>
            </w:r>
          </w:p>
        </w:tc>
      </w:tr>
      <w:tr w:rsidR="00AE6402" w:rsidRPr="0015246B" w:rsidTr="00AE6402">
        <w:trPr>
          <w:trHeight w:hRule="exact" w:val="3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</w:tr>
      <w:tr w:rsidR="00AE6402" w:rsidRPr="0015246B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Lp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4.1.1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4.3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4.3.1</w:t>
            </w:r>
          </w:p>
        </w:tc>
      </w:tr>
      <w:tr w:rsidR="00AE6402" w:rsidRPr="0015246B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1 990 000,00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1 800 000,00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79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1 895 000,00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772D9C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30 500,00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1 500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1 45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1 450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5)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Inne przeznaczenie nadwyżki budżetowej wymaga określenia w objaśnieniach do wieloletniej prognozy finansowej.</w:t>
      </w: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6)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W pozycji należy ująć środki pieniężne znajdujące się na rachunku budżetu pochodzące z nadwyżek poprzednich budżetów łącznie z niewykorzystanymi środkami, o których mowa w art. 217 ust. 2 pkt 8 ustawy.</w:t>
      </w: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134"/>
        <w:gridCol w:w="1134"/>
        <w:gridCol w:w="1134"/>
        <w:gridCol w:w="1134"/>
        <w:gridCol w:w="1276"/>
        <w:gridCol w:w="1276"/>
        <w:gridCol w:w="1275"/>
        <w:gridCol w:w="1276"/>
        <w:gridCol w:w="1134"/>
      </w:tblGrid>
      <w:tr w:rsidR="00AE6402" w:rsidRPr="0015246B" w:rsidTr="00AE6402">
        <w:trPr>
          <w:trHeight w:hRule="exact" w:val="277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  <w:proofErr w:type="spellEnd"/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Rozchody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budżetu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Spłaty udzielonych pożyczek w latach ubiegłych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Inne przychody niezwiązane z zaciągnięciem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Spłaty rat kapitałowych kredytów i pożyczek oraz wykup papierów wartościowych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łączna kwota przypadających na dany rok kwot ustawowych wyłączeń z limitu spłaty zobowiązań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:rsidTr="00AE6402">
        <w:trPr>
          <w:trHeight w:hRule="exact" w:val="2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przypadających na dany rok kwot wyłączeń określonych w art. 243 ust. 3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przypadających na dany rok kwot wyłączeń określonych w art. 243 ust. 3a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5.1.1.2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190 000,00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2 285 000,00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2 095 000,00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500 00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1 895 000,00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1 895 000,00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1 45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1 45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7)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W pozycji należy ująć w szczególności przychody pochodzące z prywatyzacji majątku jednostki samorządu terytorialnego.</w:t>
      </w: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017"/>
        <w:gridCol w:w="1040"/>
        <w:gridCol w:w="1040"/>
        <w:gridCol w:w="1042"/>
        <w:gridCol w:w="1130"/>
        <w:gridCol w:w="1164"/>
        <w:gridCol w:w="1006"/>
        <w:gridCol w:w="1164"/>
        <w:gridCol w:w="1165"/>
      </w:tblGrid>
      <w:tr w:rsidR="00AE6402" w:rsidRPr="0015246B" w:rsidTr="00AE6402">
        <w:trPr>
          <w:trHeight w:hRule="exact" w:val="277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Rozchody budżetu, z tego: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Relacja zrównoważenia wydatków bieżących, o której mowa w art. 242 ustawy</w:t>
            </w:r>
          </w:p>
        </w:tc>
      </w:tr>
      <w:tr w:rsidR="00AE6402" w:rsidRPr="0015246B" w:rsidTr="00AE6402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łączna kwota przypadających na dany rok kwot ustawowych wyłączeń z limitu spłaty zobowiązań, w tym: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Inne rozchody niezwiązane ze spłatą długu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długu, którego planowana spłata dokona się z wydatków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Różnica między dochodami bieżącymi a  wydatkami bieżącymi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Różnica między dochodami bieżącymi, skorygowanymi o środki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 xml:space="preserve">8)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 wydatkami bieżącymi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kwota wyłączeń z tytułu wcześniejszej spłaty zobowiązań, określonych w art. 243 ust 3b ustawy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E6402" w:rsidRPr="0015246B" w:rsidTr="00AE6402">
        <w:trPr>
          <w:trHeight w:hRule="exact" w:val="2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środkami nowego zobowiązania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Wolnymi środkami, o których mowa w art. 217 ust. 2 pkt 6 ustawy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innymi środkami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E6402" w:rsidRPr="0015246B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6.1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7.1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7.2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190 000,00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033F09" w:rsidP="00033F0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050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3 072 316,38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3 072 316,38</w:t>
            </w:r>
          </w:p>
        </w:tc>
      </w:tr>
      <w:tr w:rsidR="00AE6402" w:rsidRPr="0015246B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6402" w:rsidRPr="0015246B" w:rsidRDefault="00033F09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8 255 500,00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5 406 022,00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5 406 022,00</w:t>
            </w:r>
          </w:p>
        </w:tc>
      </w:tr>
      <w:tr w:rsidR="00AE6402" w:rsidRPr="0015246B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6402" w:rsidRPr="0015246B" w:rsidRDefault="00033F09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6 360 500,00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5 080 864,00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5 080 864,00</w:t>
            </w:r>
          </w:p>
        </w:tc>
      </w:tr>
      <w:tr w:rsidR="00AE6402" w:rsidRPr="0015246B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6402" w:rsidRPr="0015246B" w:rsidRDefault="00033F09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4 630 000,00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4 725 201,00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4 725 201,00</w:t>
            </w:r>
          </w:p>
        </w:tc>
      </w:tr>
      <w:tr w:rsidR="00AE6402" w:rsidRPr="0015246B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6402" w:rsidRPr="0015246B" w:rsidRDefault="00033F09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2 950 000,00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  <w:tr w:rsidR="00AE6402" w:rsidRPr="0015246B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6402" w:rsidRPr="0015246B" w:rsidRDefault="00033F09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1 450 000,00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</w:tbl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8)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Skorygowanie o środki dotyczy określonego w art. 242 ustawy powiększenia w szczególności o przychody określone w art. 217 ust. 2 pkt 5 ustawy.</w:t>
      </w: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092"/>
        <w:gridCol w:w="1102"/>
        <w:gridCol w:w="1102"/>
        <w:gridCol w:w="1102"/>
        <w:gridCol w:w="1102"/>
        <w:gridCol w:w="1092"/>
        <w:gridCol w:w="1092"/>
      </w:tblGrid>
      <w:tr w:rsidR="00AE6402" w:rsidRPr="0015246B" w:rsidTr="00AE6402">
        <w:trPr>
          <w:trHeight w:hRule="exact" w:val="277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7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Wskaźnik spłaty zobowiązań</w:t>
            </w:r>
          </w:p>
        </w:tc>
      </w:tr>
      <w:tr w:rsidR="00AE6402" w:rsidRPr="0015246B" w:rsidTr="00AE6402">
        <w:trPr>
          <w:trHeight w:hRule="exact" w:val="38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Relacja określona po lewej stronie nierówności we wzorze, o którym mowa w art. 243 ust. 1 ustawy (po uwzględnieniu zobowiązań związku współtworzonego przez jednostkę samorządu terytorialnego oraz po uwzględnieniu ustawowych wyłączeń przypadających na dany rok)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Relacja określona po prawej stronie nierówności we wzorze, o którym mowa w art. 243 ust. 1 ustawy, ustalona dla danego roku (wskaźnik jednoroczny)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Dopuszczalny limit spłaty zobowiązań określony po prawej stronie nierówności we wzorze, o którym mowa w art. 243 ustawy, po uwzględnieniu ustawowych wyłączeń, obliczony w oparciu o plan 3. kwartału roku poprzedzającego pierwszy rok prognozy (wskaźnik ustalony w oparciu o średnią arytmetyczną z poprzednich lat)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Dopuszczalny limit spłaty zobowiązań określony po prawej stronie nierówności we wzorze, o którym mowa w art. 243 ustawy, po uwzględnieniu ustawowych wyłączeń, obliczony w oparciu o wykonanie roku poprzedzającego pierwszy rok prognozy (wskaźnik ustalony w oparciu o średnią arytmetyczną z poprzednich lat)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wyłączeń, obliczonego w oparciu o plan 3 kwartałów roku poprzedzającego rok budżetowy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wyłączeń, obliczonego w oparciu o wykonanie roku  poprzedzającego rok budżetowy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8.1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8.3.1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8.4.1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6,12%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11,04%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10,25%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20,65%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22,51%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6,74%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18,77%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19,02%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17,29%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19,16%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6,84%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17,34%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17,73%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15,62%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17,49%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6,05%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15,80%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16,35%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15,67%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15,67%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5,74%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15,56%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16,26%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17,70%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17,70%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033F0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4,0</w:t>
            </w:r>
            <w:r w:rsidR="00033F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15,43%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16,78%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16,78%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033F09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4,77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15,95%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16,69%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</w:tbl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158"/>
        <w:gridCol w:w="953"/>
        <w:gridCol w:w="1076"/>
        <w:gridCol w:w="1172"/>
        <w:gridCol w:w="1172"/>
        <w:gridCol w:w="1172"/>
        <w:gridCol w:w="1158"/>
        <w:gridCol w:w="953"/>
        <w:gridCol w:w="1157"/>
      </w:tblGrid>
      <w:tr w:rsidR="00AE6402" w:rsidRPr="0015246B" w:rsidTr="00AE6402">
        <w:trPr>
          <w:trHeight w:hRule="exact" w:val="27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9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Finansowanie programów, projektów lub zadań realizowanych z udziałem środków, o których mowa w art. 5 ust. 1 pkt 2 i 3 ustawy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bieżące na programy, projekty lub zadania finansowane z udziałem środków, o których mowa w art. 5 ust. 1 pkt 2 i 3 ustawy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na programy, projekty lub zadania finansowane z udziałem środków, o których mowa w art. 5 ust. 1 pkt 2 i 3 ustawy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Dotacja i środki o charakterze bieżącym na realizację programu, projektu lub zadania finansowanego z udziałem środków, o których mowa w art. 5 ust. 1 pkt 2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majątkowe  na programy, projekty lub zadania finansowane z udziałem środków, o których mowa w art. 5 ust. 1 pkt 2 ustawy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Wydatki bieżące na program</w:t>
            </w:r>
            <w:r w:rsidR="005F30B6"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y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, projekty lub zadania finansowane z udziałem środków, o których mowa w art. 5 ust. 1 pkt 2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:rsidTr="00AE6402">
        <w:trPr>
          <w:trHeight w:hRule="exact" w:val="2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9.1.1.1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9.2.1.1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9.3.1.1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946"/>
        <w:gridCol w:w="1278"/>
        <w:gridCol w:w="1132"/>
        <w:gridCol w:w="1278"/>
        <w:gridCol w:w="1078"/>
        <w:gridCol w:w="1046"/>
        <w:gridCol w:w="1276"/>
        <w:gridCol w:w="1316"/>
        <w:gridCol w:w="1299"/>
        <w:gridCol w:w="1307"/>
      </w:tblGrid>
      <w:tr w:rsidR="00AE6402" w:rsidRPr="0015246B" w:rsidTr="00AE6402">
        <w:trPr>
          <w:trHeight w:hRule="exact" w:val="27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6402" w:rsidRPr="0015246B" w:rsidRDefault="00AE6402" w:rsidP="00AE64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objęte limitem, o którym mowa w art. 226 ust. 3 pkt 4 ustawy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na pokrycie ujemnego wyniku finansowego samodzielnego publicznego zakładu opieki zdrowotnej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zobowiązań związku współtworzonego przez jednostkę samorządu terytorialnego przypadających do spłaty w danym roku budżetowym, podlegająca doliczeniu zgodnie z art. 244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ustawy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bieżące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majątkowe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:rsidTr="00AE6402">
        <w:trPr>
          <w:trHeight w:val="2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9.4.1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9.4.1.1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10.1.1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10.5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4 670 094,41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C85A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9 413,20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4 040 681,21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11 957,20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11 957,20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9 447,20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9 447,20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15246B" w:rsidRDefault="00AE6402" w:rsidP="00AE6402">
      <w:pPr>
        <w:autoSpaceDN w:val="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3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307"/>
        <w:gridCol w:w="1307"/>
        <w:gridCol w:w="1307"/>
        <w:gridCol w:w="1307"/>
        <w:gridCol w:w="1307"/>
        <w:gridCol w:w="1307"/>
        <w:gridCol w:w="1307"/>
        <w:gridCol w:w="1307"/>
        <w:gridCol w:w="1283"/>
      </w:tblGrid>
      <w:tr w:rsidR="00AE6402" w:rsidRPr="0015246B" w:rsidTr="00AE6402">
        <w:trPr>
          <w:trHeight w:hRule="exact" w:val="267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1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AE6402" w:rsidRPr="0015246B" w:rsidTr="00AE6402">
        <w:trPr>
          <w:trHeight w:hRule="exact"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Spłaty, o których mowa w poz. 5.1, wynikające wyłącznie z tytułu zobowiązań już zaciągniętych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Wydatki zmniejszające dług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wzrostu (+) /spadku (-) kwoty długu wynikająca z operacji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niekasowych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(m.in. umorzenia, różnice kursowe) 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Wcześniejsza spłata zobowiązań, wyłączona z limitu spłaty zobowiązań, dokonywana w formie wydatków budżetowych</w:t>
            </w:r>
          </w:p>
        </w:tc>
      </w:tr>
      <w:tr w:rsidR="00AE6402" w:rsidRPr="0015246B" w:rsidTr="00AE6402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spłata zobowiązań wymagalnych z lat poprzednich, innych niż w poz. 10.7.3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spłata zobowiązań zaliczanych do tytułu dłużnego – kredyt i pożyczka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wypłaty z tytułu wymagalnych poręczeń </w:t>
            </w:r>
          </w:p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i gwarancji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:rsidTr="00AE6402">
        <w:trPr>
          <w:trHeight w:hRule="exact"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zobowiązań zaciągniętych po dniu 1 stycznia </w:t>
            </w:r>
          </w:p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2019 r.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:rsidTr="00AE6402">
        <w:trPr>
          <w:trHeight w:val="2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dokonywana w formie wydatku bieżącego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10.7.2.1.1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10.9</w:t>
            </w:r>
          </w:p>
        </w:tc>
      </w:tr>
      <w:tr w:rsidR="00AE6402" w:rsidRPr="0015246B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2 095 000,00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1 595 000,00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1 695 000,00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1 430 500,00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1 380 000,00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1 050 000,00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</w:tbl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>*  Informacje zawarte w tej części wieloletniej prognozy finansowej, w tym o spełnieniu relacji określonej w art. 243 ustawy zostaną automatycznie wygenerowane przez aplikację wskazaną przez Ministra Finansów, o której mowa w § 4 ust. 1, na podstawie danych historycznych oraz prognozowanych przez jednostkę samorządu terytorialnego. Automatyczne wyliczenia danych na podstawie wartości historycznych i prognozowanych przez jednostkę samorządu terytorialnego dotyczą w szczególności także pozycji 8.3 – 8.3.1 i pozycji z sekcji 12.</w:t>
      </w: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x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- pozycje oznaczone symbolem „x” sporządza się na okres prognozy kwoty długu, zgodnie z art. 227 ust. 2 ustawy. Okres ten nie podlega wydłużeniu w sytuacji planowania wydatków z tytułu niewymagalnych poręczeń i gwarancji. W przypadku planowania wydatków z tytułu niewymagalnych poręczeń i gwarancji w okresie dłuższym niż okres, na który zaciągnięto oraz planuje się zaciągnąć zobowiązania dłużne, informację o wydatkach z tytułu niewymagalnych poręczeń i gwarancji, wykraczających poza wspomniany okres, należy zamieścić w objaśnieniach do wieloletniej prognozy finansowej. </w:t>
      </w: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  <w:r w:rsidRPr="00AE6402">
        <w:rPr>
          <w:rFonts w:ascii="Times New Roman" w:eastAsia="Times New Roman" w:hAnsi="Times New Roman" w:cs="Times New Roman"/>
          <w:b/>
          <w:bCs/>
          <w:iCs/>
          <w:color w:val="000000"/>
        </w:rPr>
        <w:lastRenderedPageBreak/>
        <w:t>Wykaz przedsięwzięć do WPF</w:t>
      </w:r>
    </w:p>
    <w:p w:rsidR="00AE6402" w:rsidRPr="0015246B" w:rsidRDefault="00AE6402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15246B">
        <w:rPr>
          <w:rFonts w:ascii="Times New Roman" w:eastAsia="Calibri" w:hAnsi="Times New Roman" w:cs="Times New Roman"/>
          <w:b/>
          <w:lang w:eastAsia="en-US"/>
        </w:rPr>
        <w:t xml:space="preserve">Załącznik Nr 2 do uchwały Nr </w:t>
      </w:r>
      <w:r w:rsidR="0015246B" w:rsidRPr="0015246B">
        <w:rPr>
          <w:rFonts w:ascii="Times New Roman" w:eastAsia="Calibri" w:hAnsi="Times New Roman" w:cs="Times New Roman"/>
          <w:b/>
          <w:lang w:eastAsia="en-US"/>
        </w:rPr>
        <w:t>XV.</w:t>
      </w:r>
      <w:r w:rsidR="00EA5C37">
        <w:rPr>
          <w:rFonts w:ascii="Times New Roman" w:eastAsia="Calibri" w:hAnsi="Times New Roman" w:cs="Times New Roman"/>
          <w:b/>
          <w:lang w:eastAsia="en-US"/>
        </w:rPr>
        <w:t>110</w:t>
      </w:r>
      <w:r w:rsidR="0015246B" w:rsidRPr="0015246B">
        <w:rPr>
          <w:rFonts w:ascii="Times New Roman" w:eastAsia="Calibri" w:hAnsi="Times New Roman" w:cs="Times New Roman"/>
          <w:b/>
          <w:lang w:eastAsia="en-US"/>
        </w:rPr>
        <w:t>.2019</w:t>
      </w:r>
      <w:r w:rsidRPr="0015246B">
        <w:rPr>
          <w:rFonts w:ascii="Times New Roman" w:eastAsia="Calibri" w:hAnsi="Times New Roman" w:cs="Times New Roman"/>
          <w:b/>
          <w:lang w:eastAsia="en-US"/>
        </w:rPr>
        <w:t xml:space="preserve"> Rady Gminy Złotów z dnia </w:t>
      </w:r>
      <w:r w:rsidR="0015246B" w:rsidRPr="0015246B">
        <w:rPr>
          <w:rFonts w:ascii="Times New Roman" w:eastAsia="Calibri" w:hAnsi="Times New Roman" w:cs="Times New Roman"/>
          <w:b/>
          <w:lang w:eastAsia="en-US"/>
        </w:rPr>
        <w:t>30 grudnia</w:t>
      </w:r>
      <w:r w:rsidRPr="0015246B">
        <w:rPr>
          <w:rFonts w:ascii="Times New Roman" w:eastAsia="Calibri" w:hAnsi="Times New Roman" w:cs="Times New Roman"/>
          <w:b/>
          <w:lang w:eastAsia="en-US"/>
        </w:rPr>
        <w:t xml:space="preserve"> 2019 r. w sprawie uchwalenia Wieloletniej Prognozy Finansowej Gminy Złotów na lata</w:t>
      </w:r>
      <w:r w:rsidR="0015246B" w:rsidRPr="0015246B">
        <w:rPr>
          <w:rFonts w:ascii="Times New Roman" w:eastAsia="Calibri" w:hAnsi="Times New Roman" w:cs="Times New Roman"/>
          <w:b/>
          <w:lang w:eastAsia="en-US"/>
        </w:rPr>
        <w:t xml:space="preserve"> 2020 - </w:t>
      </w:r>
      <w:r w:rsidRPr="0015246B">
        <w:rPr>
          <w:rFonts w:ascii="Times New Roman" w:eastAsia="Calibri" w:hAnsi="Times New Roman" w:cs="Times New Roman"/>
          <w:b/>
          <w:lang w:eastAsia="en-US"/>
        </w:rPr>
        <w:t>2026.</w:t>
      </w:r>
    </w:p>
    <w:p w:rsidR="00AE6402" w:rsidRDefault="00AE6402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tbl>
      <w:tblPr>
        <w:tblW w:w="124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155"/>
        <w:gridCol w:w="1134"/>
        <w:gridCol w:w="567"/>
        <w:gridCol w:w="567"/>
        <w:gridCol w:w="850"/>
        <w:gridCol w:w="851"/>
        <w:gridCol w:w="709"/>
        <w:gridCol w:w="708"/>
        <w:gridCol w:w="709"/>
        <w:gridCol w:w="709"/>
        <w:gridCol w:w="840"/>
      </w:tblGrid>
      <w:tr w:rsidR="003A0BAC" w:rsidRPr="003A0BAC" w:rsidTr="003A0BAC">
        <w:trPr>
          <w:trHeight w:val="186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L.p.</w:t>
            </w:r>
          </w:p>
        </w:tc>
        <w:tc>
          <w:tcPr>
            <w:tcW w:w="4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Nazwa i cel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Jednostka odpowiedzialna lub koordynująca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Okres realizacji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Łączne nakłady finansowe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2024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zobowiązań</w:t>
            </w:r>
          </w:p>
        </w:tc>
      </w:tr>
      <w:tr w:rsidR="003A0BAC" w:rsidRPr="003A0BAC" w:rsidTr="003A0BAC">
        <w:trPr>
          <w:trHeight w:val="45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72D9C" w:rsidRPr="003A0BAC" w:rsidTr="003A0BAC">
        <w:trPr>
          <w:trHeight w:val="4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D9C" w:rsidRPr="003A0BAC" w:rsidRDefault="00772D9C" w:rsidP="007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D9C" w:rsidRPr="003A0BAC" w:rsidRDefault="00772D9C" w:rsidP="007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D9C" w:rsidRPr="003A0BAC" w:rsidRDefault="00772D9C" w:rsidP="007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2D9C" w:rsidRPr="003A0BAC" w:rsidRDefault="00772D9C" w:rsidP="007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2D9C" w:rsidRPr="003A0BAC" w:rsidRDefault="00772D9C" w:rsidP="007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2D9C" w:rsidRPr="003A0BAC" w:rsidRDefault="00772D9C" w:rsidP="007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D9C" w:rsidRPr="003A0BAC" w:rsidRDefault="00772D9C" w:rsidP="007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D9C" w:rsidRPr="003A0BAC" w:rsidRDefault="00772D9C" w:rsidP="007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D9C" w:rsidRPr="003A0BAC" w:rsidRDefault="00772D9C" w:rsidP="007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D9C" w:rsidRPr="003A0BAC" w:rsidRDefault="00772D9C" w:rsidP="007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9C" w:rsidRPr="003A0BAC" w:rsidRDefault="00772D9C" w:rsidP="007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9C" w:rsidRPr="003A0BAC" w:rsidRDefault="00772D9C" w:rsidP="007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3A0BAC" w:rsidRPr="003A0BAC" w:rsidTr="003A0BAC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przedsięwzięcia-ogółem (1.1+1.2+1.3)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8 695 119,14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4 670 094,41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4 329 851,21</w:t>
            </w:r>
          </w:p>
        </w:tc>
      </w:tr>
      <w:tr w:rsidR="003A0BAC" w:rsidRPr="003A0BAC" w:rsidTr="003A0BAC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1.a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1 241 420,00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629 413,20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289 170,00</w:t>
            </w:r>
          </w:p>
        </w:tc>
      </w:tr>
      <w:tr w:rsidR="003A0BAC" w:rsidRPr="003A0BAC" w:rsidTr="003A0BAC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1.b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7 453 699,14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4 040 681,21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4 040 681,21</w:t>
            </w:r>
          </w:p>
        </w:tc>
      </w:tr>
      <w:tr w:rsidR="003A0BAC" w:rsidRPr="003A0BAC" w:rsidTr="003A0BAC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Dz.U.Nr</w:t>
            </w:r>
            <w:proofErr w:type="spellEnd"/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157, poz.1240,z późn.zm.), z tego: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3A0BAC" w:rsidRPr="003A0BAC" w:rsidTr="003A0BAC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3A0BAC" w:rsidRPr="003A0BAC" w:rsidTr="003A0BAC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3A0BAC" w:rsidRPr="003A0BAC" w:rsidTr="003A0BAC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związane z umowami partnerstwa publiczno-prywatnego, z tego: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3A0BAC" w:rsidRPr="003A0BAC" w:rsidTr="003A0BAC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3A0BAC" w:rsidRPr="003A0BAC" w:rsidTr="003A0BAC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1.2.2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3A0BAC" w:rsidRPr="003A0BAC" w:rsidTr="003A0BAC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pozostałe (inne niż wymienione w pkt 1.1 i 1.2),z tego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8 695 119,14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4 670 094,41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4 329 851,21</w:t>
            </w:r>
          </w:p>
        </w:tc>
      </w:tr>
      <w:tr w:rsidR="003A0BAC" w:rsidRPr="003A0BAC" w:rsidTr="003A0BAC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1 241 420,00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629 413,20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289 170,00</w:t>
            </w:r>
          </w:p>
        </w:tc>
      </w:tr>
      <w:tr w:rsidR="003A0BAC" w:rsidRPr="003A0BAC" w:rsidTr="003A0BAC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obrębie miejscowości Blękwit - umożliwienie rozwoju zabudowy w obrębie miejscowości Blękwit ograniczonej obowiązującym miejscowym planem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24 969,00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6 519,00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3A0BAC" w:rsidRPr="003A0BAC" w:rsidTr="003A0BAC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Sporządzenie MPZP Gminy Złotów w obrębie ewidencyjnym Dzierzążenko - </w:t>
            </w:r>
            <w:proofErr w:type="spellStart"/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Wielatowo</w:t>
            </w:r>
            <w:proofErr w:type="spellEnd"/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- umożliwienie rozwoju usługowo-przemysłowego oraz mieszkaniowego na terenie Gminy Złotów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15 750,00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3A0BAC" w:rsidRPr="003A0BAC" w:rsidTr="003A0BAC">
        <w:trPr>
          <w:trHeight w:val="68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1.3.1.3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miejscowości Radawnica - opracowanie zmiany istniejącego MPZP Gminy Złotów w miejscowości Radawnica, konieczność wtórnego wydzielenia nowych działek budowlanych, zmiana przebiegu granic dróg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29 520,00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14 520,00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3A0BAC" w:rsidRPr="003A0BAC" w:rsidTr="003A0BAC">
        <w:trPr>
          <w:trHeight w:val="68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1.3.1.4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Zorganizowany dowóz uczniów do szkół w roku szkolnym 2019/2020 - Zapewnienie realizacji zadania własnego gminy polegającego na dowożeniu uczniów do szkół, zapewnienie bezpieczeństwa uczniom w czasie dowozu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817 278,00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489 367,00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17 928,00</w:t>
            </w:r>
          </w:p>
        </w:tc>
      </w:tr>
      <w:tr w:rsidR="003A0BAC" w:rsidRPr="003A0BAC" w:rsidTr="003A0BA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1.3.1.5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klimatyzacji w Urzędzie Gminy - zapewnienie prawidłowego funkcjonowania klimatyzatorów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31 094,00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5 020,00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2 510,00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34,00</w:t>
            </w:r>
          </w:p>
        </w:tc>
      </w:tr>
      <w:tr w:rsidR="003A0BAC" w:rsidRPr="003A0BAC" w:rsidTr="003A0BAC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1.3.1.6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klimatyzacji w salach wiejskich na terenie Gminy Złotów - zapewnienie prawidłowego funkcjonowania klimatyzatorów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14 883,00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3A0BAC" w:rsidRPr="003A0BAC" w:rsidTr="003A0BA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1.3.1.7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Nadzór autorski nad programami komputerowymi - zapewnienie prawidłowego funkcjonowania programów komputerowych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7 670,00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358,00</w:t>
            </w:r>
          </w:p>
        </w:tc>
      </w:tr>
      <w:tr w:rsidR="003A0BAC" w:rsidRPr="003A0BAC" w:rsidTr="003A0BA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1.3.1.8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kserokopiarek - Zapewnienie prawidłowego funkcjonowania kserokopiarek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2 706,00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3A0BAC" w:rsidRPr="003A0BAC" w:rsidTr="003A0BAC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1.3.1.9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Utrzymanie gminnego systemu informacji przestrzennej - zapewnienie realizacji zadania gminy polegającego na utrzymaniu portalu informacji przestrzennej o charakterze planistycznym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18 450,00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18 450,00</w:t>
            </w:r>
          </w:p>
        </w:tc>
      </w:tr>
    </w:tbl>
    <w:p w:rsidR="00772D9C" w:rsidRDefault="00772D9C" w:rsidP="004768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  <w:sectPr w:rsidR="00772D9C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24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155"/>
        <w:gridCol w:w="1134"/>
        <w:gridCol w:w="567"/>
        <w:gridCol w:w="567"/>
        <w:gridCol w:w="850"/>
        <w:gridCol w:w="851"/>
        <w:gridCol w:w="709"/>
        <w:gridCol w:w="708"/>
        <w:gridCol w:w="709"/>
        <w:gridCol w:w="709"/>
        <w:gridCol w:w="840"/>
      </w:tblGrid>
      <w:tr w:rsidR="00772D9C" w:rsidRPr="003A0BAC" w:rsidTr="00772D9C">
        <w:trPr>
          <w:trHeight w:val="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9C" w:rsidRPr="003A0BAC" w:rsidRDefault="00772D9C" w:rsidP="0047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9C" w:rsidRPr="003A0BAC" w:rsidRDefault="00772D9C" w:rsidP="0047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9C" w:rsidRPr="003A0BAC" w:rsidRDefault="00772D9C" w:rsidP="0047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9C" w:rsidRPr="003A0BAC" w:rsidRDefault="00772D9C" w:rsidP="0047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9C" w:rsidRPr="003A0BAC" w:rsidRDefault="00772D9C" w:rsidP="0047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9C" w:rsidRPr="003A0BAC" w:rsidRDefault="00772D9C" w:rsidP="0047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9C" w:rsidRPr="003A0BAC" w:rsidRDefault="00772D9C" w:rsidP="0047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9C" w:rsidRPr="003A0BAC" w:rsidRDefault="00772D9C" w:rsidP="0047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9C" w:rsidRPr="003A0BAC" w:rsidRDefault="00772D9C" w:rsidP="0047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9C" w:rsidRPr="003A0BAC" w:rsidRDefault="00772D9C" w:rsidP="0047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9C" w:rsidRPr="003A0BAC" w:rsidRDefault="00772D9C" w:rsidP="0047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9C" w:rsidRPr="003A0BAC" w:rsidRDefault="00772D9C" w:rsidP="0047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3A0BAC" w:rsidRPr="003A0BAC" w:rsidTr="00772D9C">
        <w:trPr>
          <w:trHeight w:val="529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1.3.1.10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Ubezpieczenie mienia i odpowiedzialności cywilnej w Gminie Złotów w latach 2020-2022 - Ubezpieczenie mienia i odpowiedzialności cywilnej w Gminie Zlotów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252 000,00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252 000,00</w:t>
            </w:r>
          </w:p>
        </w:tc>
      </w:tr>
      <w:tr w:rsidR="003A0BAC" w:rsidRPr="003A0BAC" w:rsidTr="003A0BA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Obsługa geodezyjna Gminy Złotów w m. Radawnica - </w:t>
            </w:r>
            <w:proofErr w:type="spellStart"/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Sprządzenie</w:t>
            </w:r>
            <w:proofErr w:type="spellEnd"/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dokumentacji dotyczącej podziału działek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3A0BAC" w:rsidRPr="003A0BAC" w:rsidTr="003A0BAC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Obsługa geodezyjna Gminy Złotów w m. Krzywa Wieś, Dzierzążenko, Górzna, Bługowo, Nowy Dwór, Kleszczyna - sporządzenie dokumentacji dotyczącej podziału działek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</w:tr>
      <w:tr w:rsidR="003A0BAC" w:rsidRPr="003A0BAC" w:rsidTr="003A0BAC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7 453 699,14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4 040 681,21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4 040 681,21</w:t>
            </w:r>
          </w:p>
        </w:tc>
      </w:tr>
      <w:tr w:rsidR="003A0BAC" w:rsidRPr="003A0BAC" w:rsidTr="003A0BAC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kanalizacji sanitarnej w m. Nowa Święta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1 768 795,00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3A0BAC" w:rsidRPr="003A0BAC" w:rsidTr="003A0BAC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kanalizacji sanitarnej w m. Wąsosz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1 337 242,00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3A0BAC" w:rsidRPr="003A0BAC" w:rsidTr="003A0BAC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1.3.2.3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i kanalizacji sanitarnej w m. Blękwit (dz. nr 635/12)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189 600,00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180 000,00</w:t>
            </w:r>
          </w:p>
        </w:tc>
      </w:tr>
      <w:tr w:rsidR="003A0BAC" w:rsidRPr="003A0BAC" w:rsidTr="003A0BA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1.3.2.4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w m. Bielawa (dz. nr 93/7) -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106 684,14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3A0BAC" w:rsidRPr="003A0BAC" w:rsidTr="003A0BA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1.3.2.5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w m. Blękwit (dz. nr 250/26) -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</w:tr>
      <w:tr w:rsidR="003A0BAC" w:rsidRPr="003A0BAC" w:rsidTr="003A0BAC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1.3.2.6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stacji podnoszenia ciśnienia w m. Bielawa - poprawa standardów dostarczanej wody do gospodarstw domowych na terenie gminy,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333 328,00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132 000,00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132 000,00</w:t>
            </w:r>
          </w:p>
        </w:tc>
      </w:tr>
      <w:tr w:rsidR="003A0BAC" w:rsidRPr="003A0BAC" w:rsidTr="003A0BA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1.3.2.7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pomostu w m. Sławianowo - Podniesienie atrakcyjności turystycznej obszaru nad jeziorem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18 626,83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8 786,83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8 786,83</w:t>
            </w:r>
          </w:p>
        </w:tc>
      </w:tr>
      <w:tr w:rsidR="003A0BAC" w:rsidRPr="003A0BAC" w:rsidTr="003A0BAC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1.3.2.8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Buntowo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6 850,00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3 500,00</w:t>
            </w:r>
          </w:p>
        </w:tc>
      </w:tr>
      <w:tr w:rsidR="003A0BAC" w:rsidRPr="003A0BAC" w:rsidTr="003A0BAC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1.3.2.9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Krzywa Wieś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17 500,00</w:t>
            </w:r>
          </w:p>
        </w:tc>
      </w:tr>
      <w:tr w:rsidR="003A0BAC" w:rsidRPr="003A0BAC" w:rsidTr="003A0BAC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1.3.2.10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Radawnica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37 919,05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7 000,00</w:t>
            </w:r>
          </w:p>
        </w:tc>
      </w:tr>
      <w:tr w:rsidR="003A0BAC" w:rsidRPr="003A0BAC" w:rsidTr="003A0BAC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amfiteatru w Świętej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104 679,00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3A0BAC" w:rsidRPr="003A0BAC" w:rsidTr="003A0BAC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przy sali wiejskiej w Kleszczynie wraz z budową wiaty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113 547,57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14 936,57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14 936,57</w:t>
            </w:r>
          </w:p>
        </w:tc>
      </w:tr>
      <w:tr w:rsidR="003A0BAC" w:rsidRPr="003A0BAC" w:rsidTr="003A0BA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1.3.2.13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Górzna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54 037,48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</w:tr>
    </w:tbl>
    <w:p w:rsidR="00772D9C" w:rsidRDefault="00772D9C" w:rsidP="004768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  <w:sectPr w:rsidR="00772D9C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24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155"/>
        <w:gridCol w:w="1134"/>
        <w:gridCol w:w="567"/>
        <w:gridCol w:w="567"/>
        <w:gridCol w:w="850"/>
        <w:gridCol w:w="851"/>
        <w:gridCol w:w="709"/>
        <w:gridCol w:w="708"/>
        <w:gridCol w:w="709"/>
        <w:gridCol w:w="709"/>
        <w:gridCol w:w="840"/>
      </w:tblGrid>
      <w:tr w:rsidR="00772D9C" w:rsidRPr="003A0BAC" w:rsidTr="00476817">
        <w:trPr>
          <w:trHeight w:val="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9C" w:rsidRPr="003A0BAC" w:rsidRDefault="00772D9C" w:rsidP="0047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9C" w:rsidRPr="003A0BAC" w:rsidRDefault="00772D9C" w:rsidP="0047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9C" w:rsidRPr="003A0BAC" w:rsidRDefault="00772D9C" w:rsidP="0047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9C" w:rsidRPr="003A0BAC" w:rsidRDefault="00772D9C" w:rsidP="0047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9C" w:rsidRPr="003A0BAC" w:rsidRDefault="00772D9C" w:rsidP="0047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9C" w:rsidRPr="003A0BAC" w:rsidRDefault="00772D9C" w:rsidP="0047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9C" w:rsidRPr="003A0BAC" w:rsidRDefault="00772D9C" w:rsidP="0047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9C" w:rsidRPr="003A0BAC" w:rsidRDefault="00772D9C" w:rsidP="0047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9C" w:rsidRPr="003A0BAC" w:rsidRDefault="00772D9C" w:rsidP="0047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9C" w:rsidRPr="003A0BAC" w:rsidRDefault="00772D9C" w:rsidP="0047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9C" w:rsidRPr="003A0BAC" w:rsidRDefault="00772D9C" w:rsidP="0047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9C" w:rsidRPr="003A0BAC" w:rsidRDefault="00772D9C" w:rsidP="0047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3A0BAC" w:rsidRPr="003A0BAC" w:rsidTr="003A0BA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1.3.2.14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Kamień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39 909,00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</w:tr>
      <w:tr w:rsidR="003A0BAC" w:rsidRPr="003A0BAC" w:rsidTr="003A0BA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1.3.2.15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Międzybłocie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9 000,00</w:t>
            </w:r>
          </w:p>
        </w:tc>
      </w:tr>
      <w:tr w:rsidR="003A0BAC" w:rsidRPr="003A0BAC" w:rsidTr="003A0BA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1.3.2.16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Stawnica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</w:tr>
      <w:tr w:rsidR="003A0BAC" w:rsidRPr="003A0BAC" w:rsidTr="003A0BA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1.3.2.17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drogi w m. Klukowo ("na nasypie")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3A0BAC" w:rsidRPr="003A0BAC" w:rsidTr="003A0BA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1.3.2.18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kładki dla pieszych przy drodze gminnej w m. Skic - poprawa bezpieczeństwa pieszych w ruchu drogowym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121 604,00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3A0BAC" w:rsidRPr="003A0BAC" w:rsidTr="003A0BA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1.3.2.19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ścieżki pieszo-rowerowej Stawnica-Złotów - Poprawa warunków komunikacyjnych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349 786,00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3A0BAC" w:rsidRPr="003A0BAC" w:rsidTr="003A0BA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1.3.2.20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dróg w m. Międzybłocie wraz z infrastrukturą techniczną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1 050 000,00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3A0BAC" w:rsidRPr="003A0BAC" w:rsidTr="003A0BA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ul. Kościelnej w m. Radawnica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1 315 000,00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</w:tr>
      <w:tr w:rsidR="003A0BAC" w:rsidRPr="003A0BAC" w:rsidTr="003A0BA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zadaszenia nad drzwiami wejściowymi do sali wiejskiej w m. Wąsosz - poprawa funkcjonalności i estetyki budynku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</w:tr>
      <w:tr w:rsidR="003A0BAC" w:rsidRPr="003A0BAC" w:rsidTr="003A0BAC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1.3.2.23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Modernizacja sali wiejskiej w m. Nowa Święta - stworzenie miejsca o predyspozycjach gwarantujących pobudzenie aktywności i integracji jego mieszkańców poprzez modernizację sali wiejskiej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141 070,00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22 000,00</w:t>
            </w:r>
          </w:p>
        </w:tc>
      </w:tr>
      <w:tr w:rsidR="003A0BAC" w:rsidRPr="003A0BAC" w:rsidTr="003A0BAC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1.3.2.24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wokół sali wiejskiej w m. Zalesie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39 921,07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15 957,81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15 957,81</w:t>
            </w:r>
          </w:p>
        </w:tc>
      </w:tr>
      <w:tr w:rsidR="003A0BAC" w:rsidRPr="003A0BAC" w:rsidTr="003A0BAC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1.3.2.25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i rozbudowa budynku sali sportowej przy Szkole Podstawowej w m. Święta - Poprawa funkcjonalności budynku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0BAC" w:rsidRPr="003A0BAC" w:rsidRDefault="003A0BAC" w:rsidP="003A0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A0BA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</w:tr>
    </w:tbl>
    <w:p w:rsidR="003A0BAC" w:rsidRDefault="003A0BAC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3A0BAC" w:rsidRDefault="003A0BAC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AE6402" w:rsidRPr="0015246B" w:rsidRDefault="00AE6402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AE6402" w:rsidRPr="0015246B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AE6402" w:rsidRPr="0015246B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AE6402" w:rsidRPr="0015246B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AE6402" w:rsidRPr="0015246B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AE6402" w:rsidRPr="0015246B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AE6402" w:rsidRPr="0015246B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AE6402" w:rsidRPr="0015246B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AE6402" w:rsidRPr="0015246B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AE6402" w:rsidRPr="0015246B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AE6402" w:rsidRPr="0015246B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AE6402" w:rsidRPr="0015246B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AE6402" w:rsidRPr="0015246B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AE6402" w:rsidRPr="0015246B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AE6402" w:rsidRPr="0015246B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1E7113" w:rsidRPr="0076125E" w:rsidRDefault="001E7113" w:rsidP="00256972">
      <w:pPr>
        <w:rPr>
          <w:b/>
        </w:rPr>
        <w:sectPr w:rsidR="001E7113" w:rsidRPr="0076125E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E6402">
        <w:rPr>
          <w:rFonts w:ascii="Times New Roman" w:hAnsi="Times New Roman" w:cs="Times New Roman"/>
          <w:b/>
          <w:bCs/>
          <w:sz w:val="20"/>
          <w:szCs w:val="20"/>
        </w:rPr>
        <w:lastRenderedPageBreak/>
        <w:t>Objaśnienia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E6402">
        <w:rPr>
          <w:rFonts w:ascii="Times New Roman" w:hAnsi="Times New Roman" w:cs="Times New Roman"/>
          <w:b/>
          <w:bCs/>
          <w:sz w:val="20"/>
          <w:szCs w:val="20"/>
        </w:rPr>
        <w:t>przyjętych wartości w Wieloletniej Prognozie Finansowej Gminy Złotów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E6402">
        <w:rPr>
          <w:rFonts w:ascii="Times New Roman" w:hAnsi="Times New Roman" w:cs="Times New Roman"/>
          <w:b/>
          <w:bCs/>
          <w:sz w:val="20"/>
          <w:szCs w:val="20"/>
        </w:rPr>
        <w:t>na lata 2020-2026.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E6402">
        <w:rPr>
          <w:rFonts w:ascii="Times New Roman" w:hAnsi="Times New Roman" w:cs="Times New Roman"/>
          <w:b/>
          <w:bCs/>
          <w:sz w:val="20"/>
          <w:szCs w:val="20"/>
        </w:rPr>
        <w:t xml:space="preserve">I. Założenia wstępne.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Projekt Wieloletniej Prognozy Finansowej Gminy Złotów opracowany został zgodnie z przepisami </w:t>
      </w:r>
      <w:r w:rsidR="00C039C6">
        <w:rPr>
          <w:rFonts w:ascii="Times New Roman" w:hAnsi="Times New Roman" w:cs="Times New Roman"/>
        </w:rPr>
        <w:br/>
      </w:r>
      <w:r w:rsidRPr="00AE6402">
        <w:rPr>
          <w:rFonts w:ascii="Times New Roman" w:hAnsi="Times New Roman" w:cs="Times New Roman"/>
        </w:rPr>
        <w:t>art. 226 ustawy o finansach publicznych z dnia 27 sierpnia 2009 r. ze zmianami.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Projekt obejmuje lata 2020-2026. Jest to okres, na który gmina zaciągnęła i planuje zaciągnąć zobowiązania z tytułu kredytów i pożyczek. Limity wydatków dla przedsięwzięć, o których mowa </w:t>
      </w:r>
      <w:r w:rsidRPr="00AE6402">
        <w:rPr>
          <w:rFonts w:ascii="Times New Roman" w:hAnsi="Times New Roman" w:cs="Times New Roman"/>
        </w:rPr>
        <w:br/>
        <w:t xml:space="preserve">w art. 226 ust. 3 zostały określone do roku 2024.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Przy opracowaniu projektu budżetu Wieloletniej Prognozy Finansowej na lata 2020-2026 wzięto pod  uwagę w szczególności: </w:t>
      </w:r>
    </w:p>
    <w:p w:rsidR="00AE6402" w:rsidRPr="00AE6402" w:rsidRDefault="00AE6402" w:rsidP="00AE6402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historyczne dane źródłowe w zakresie wykonania budżetów gminy w latach 2016-2018 wynikające ze sprawozdań z wykonania budżetów oraz przewidywane wykonanie budżetu w roku 2019, </w:t>
      </w:r>
    </w:p>
    <w:p w:rsidR="00AE6402" w:rsidRPr="00AE6402" w:rsidRDefault="00AE6402" w:rsidP="00AE6402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obowiązek zachowania zgodności WPF z projektem budżetu na rok 2020 w szczególności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AE6402">
        <w:rPr>
          <w:rFonts w:ascii="Times New Roman" w:hAnsi="Times New Roman" w:cs="Times New Roman"/>
        </w:rPr>
        <w:t>w zakresie wyniku budżetu, przychodów i rozchodów,</w:t>
      </w:r>
    </w:p>
    <w:p w:rsidR="00AE6402" w:rsidRPr="00AE6402" w:rsidRDefault="00AE6402" w:rsidP="00AE6402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przesłanki wzrostu lub spadku poziomu dochodów i wydatków budżetowych prognozowanych na lata 2021-2023,</w:t>
      </w:r>
    </w:p>
    <w:p w:rsidR="00AE6402" w:rsidRPr="00AE6402" w:rsidRDefault="00AE6402" w:rsidP="00AE6402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poziom długu gminy na dzień 30.09.2019 r. wynikający z zawartych umów o kredyt, zgodny ze sprawozdaniem Rb-Z,</w:t>
      </w:r>
    </w:p>
    <w:p w:rsidR="00AE6402" w:rsidRPr="00AE6402" w:rsidRDefault="00AE6402" w:rsidP="00AE6402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obowiązek zachowania relacji wynikających z art. 243 ustawy o finansach publicznych przy planowaniu planowanych do zaciągnięcia zobowiązań z tytułu kredytów i pożyczek</w:t>
      </w:r>
      <w:r>
        <w:rPr>
          <w:rFonts w:ascii="Times New Roman" w:hAnsi="Times New Roman" w:cs="Times New Roman"/>
        </w:rPr>
        <w:t xml:space="preserve"> </w:t>
      </w:r>
      <w:r w:rsidRPr="00AE6402">
        <w:rPr>
          <w:rFonts w:ascii="Times New Roman" w:hAnsi="Times New Roman" w:cs="Times New Roman"/>
        </w:rPr>
        <w:t xml:space="preserve">w kontekście zobowiązań już zaciągniętych na podstawie zawartych umów, </w:t>
      </w:r>
    </w:p>
    <w:p w:rsidR="00AE6402" w:rsidRPr="00AE6402" w:rsidRDefault="00AE6402" w:rsidP="00AE6402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wytyczne Ministra Finansów dotyczące założeń makroekonomicznych na potrzeby wieloletnich prognoz finansowych jednostek samorządu terytorialnego.</w:t>
      </w:r>
    </w:p>
    <w:p w:rsidR="00AE6402" w:rsidRPr="00AE6402" w:rsidRDefault="00AE6402" w:rsidP="00AE6402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</w:rPr>
      </w:pPr>
    </w:p>
    <w:p w:rsidR="00AE6402" w:rsidRPr="00AE6402" w:rsidRDefault="00AE6402" w:rsidP="00AE6402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E6402">
        <w:rPr>
          <w:rFonts w:ascii="Times New Roman" w:hAnsi="Times New Roman" w:cs="Times New Roman"/>
          <w:b/>
          <w:bCs/>
        </w:rPr>
        <w:t>II. Prognoza dochodów budżetu gminy.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Na podstawie art. 212 ustawy o finansach publicznych, prognozy dochodów dokonano w podziale na dochody bieżące i na dochody majątkowe.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Zgodnie z art. 235 ustawy o finansach publicznych dochody bieżące, są to dochody budżetowe nie będące dochodami majątkowymi.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Sposób kalkulacji dochodów bieżących na rok 2020 omówiony został w uzasadnieniu do projektu uchwały budżetowej.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Na lata 2021-2023 do szacunku bieżących dochodów własnych posłużono się wskaźnikami ich wykonania w trzech ostatnich latach oraz przewidywanym wykonaniem za rok 2019. W przypadku dochodów wykazujących duże rozbieżności pomiędzy wykonaniem w poszczególnych latach kalkulacja zakłada stabilizację wpływów na poziomie zaplanowanych dochodów na 2020 r. Na lata 2024-2026 zachowano stały poziom dochodów bieżących.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W zakresie dochodów z budżetu państwa na rok 2020, zachowano zgodność z kwotami otrzymanymi </w:t>
      </w:r>
      <w:r>
        <w:rPr>
          <w:rFonts w:ascii="Times New Roman" w:hAnsi="Times New Roman" w:cs="Times New Roman"/>
        </w:rPr>
        <w:br/>
      </w:r>
      <w:r w:rsidRPr="00AE6402">
        <w:rPr>
          <w:rFonts w:ascii="Times New Roman" w:hAnsi="Times New Roman" w:cs="Times New Roman"/>
        </w:rPr>
        <w:t>w informacjach od Ministra Finansów oraz od dysponentów środków dotacji celowych. We własnym zakresie obliczono dotację z budżetu państwa na dofinansowanie zadań w zakresie wychowania przedszkolnego.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Na lata 2021-2026 założono niewielki wzrost dochodów pochodzących z budżetu państwa.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Zgodnie z art. 235 ustawy o finansach publicznych, dochody majątkowe to dochody ze sprzedaży majątku </w:t>
      </w:r>
      <w:r w:rsidRPr="00AE6402">
        <w:rPr>
          <w:rFonts w:ascii="Times New Roman" w:hAnsi="Times New Roman" w:cs="Times New Roman"/>
        </w:rPr>
        <w:lastRenderedPageBreak/>
        <w:t xml:space="preserve">gminy i przekształcenia prawa użytkowania w prawo własności oraz dotacje i środki przeznaczone na inwestycje.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AE6402">
        <w:rPr>
          <w:rFonts w:ascii="Times New Roman" w:hAnsi="Times New Roman" w:cs="Times New Roman"/>
        </w:rPr>
        <w:t>Dochody ze sprzedaży majątku gminy na rok 2020 zaplanowano w wysokości rat rocznych z tytułu sprzedaży mienia w latach ubiegłych.</w:t>
      </w:r>
      <w:r w:rsidRPr="00AE6402">
        <w:rPr>
          <w:rFonts w:ascii="Times New Roman" w:hAnsi="Times New Roman" w:cs="Times New Roman"/>
          <w:color w:val="FF0000"/>
        </w:rPr>
        <w:t xml:space="preserve"> </w:t>
      </w:r>
      <w:r w:rsidRPr="00AE6402">
        <w:rPr>
          <w:rFonts w:ascii="Times New Roman" w:hAnsi="Times New Roman" w:cs="Times New Roman"/>
        </w:rPr>
        <w:t xml:space="preserve">W latach 2021-2026 ze sprzedaży majątku gminy planuje się dochody określone na bazie zasobu gminnego, przeznaczenia nieruchomości, przygotowania do zbycia oraz cen rynkowych na terenie gminy.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W prognozie roku 2020, uwzględnione zostały dochody majątkowe w formie dotacji celowej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AE6402">
        <w:rPr>
          <w:rFonts w:ascii="Times New Roman" w:hAnsi="Times New Roman" w:cs="Times New Roman"/>
        </w:rPr>
        <w:t>w ramach programów finansowanych z udziałem środków europejskich.</w:t>
      </w:r>
    </w:p>
    <w:p w:rsidR="00AE6402" w:rsidRPr="00AE6402" w:rsidRDefault="00AE6402" w:rsidP="00AE6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AE6402" w:rsidRPr="00AE6402" w:rsidRDefault="00AE6402" w:rsidP="00AE6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Zgodnie z umową nr RPWP.03.01.01-30-0015/17-00 z dnia 20.07.2018 r. podpisaną</w:t>
      </w:r>
      <w:r>
        <w:rPr>
          <w:rFonts w:ascii="Times New Roman" w:hAnsi="Times New Roman" w:cs="Times New Roman"/>
        </w:rPr>
        <w:t xml:space="preserve"> z</w:t>
      </w:r>
      <w:r w:rsidRPr="00AE6402">
        <w:rPr>
          <w:rFonts w:ascii="Times New Roman" w:hAnsi="Times New Roman" w:cs="Times New Roman"/>
        </w:rPr>
        <w:t xml:space="preserve"> Województwem Wielkopolskim w ramach konkursu dla Działania 3.1. „Wytwarzanie i dystrybucja energii ze źródeł odnawialnych”, Poddziałanie 3.1.1. „Wytwarzanie energii z odnawialnych źródeł energii” Wielkopolskiego Regionalnego Programu Operacyjnego na lata 2014-2020 na projekt pn. „Budowa instalacji wykorzystujących energię słoneczną na terenie gminy Złotów” Gminie przyznano dofinansowanie. Całkowita wartość projektu wg umowy wynosi 5.468.914 zł, z czego kwotę 4.114.413,92 zł stanowi kwota dofinansowania – 83% kosztów kwalifikowalnych, a kwotę 1.354.500,08 zł stanowią zadeklarowane wpłaty mieszkańców – 17 % kosztów kwalifikowalnych</w:t>
      </w:r>
      <w:r>
        <w:rPr>
          <w:rFonts w:ascii="Times New Roman" w:hAnsi="Times New Roman" w:cs="Times New Roman"/>
        </w:rPr>
        <w:t xml:space="preserve"> </w:t>
      </w:r>
      <w:r w:rsidRPr="00AE6402">
        <w:rPr>
          <w:rFonts w:ascii="Times New Roman" w:hAnsi="Times New Roman" w:cs="Times New Roman"/>
        </w:rPr>
        <w:t xml:space="preserve">i w całości koszty niekwalifikowalne. Rzeczywisty koszt wykonania przedsięwzięcia wyniósł 5.270.527,17 zł (Gmina nie podpisała jeszcze aneksu do umowy o dofinansowanie). Zadanie zostało zakończone we wrześniu 2019 r. 17 % kosztów kwalifikowalnych i w całości koszty niekwalifikowalne zostały wpłacone przez mieszkańców na rachunek Gminy w 2019 r., 83 % kosztów kwalifikowalnych (3.965.349,07 zł) ujęto </w:t>
      </w:r>
      <w:r>
        <w:rPr>
          <w:rFonts w:ascii="Times New Roman" w:hAnsi="Times New Roman" w:cs="Times New Roman"/>
        </w:rPr>
        <w:br/>
      </w:r>
      <w:r w:rsidRPr="00AE6402">
        <w:rPr>
          <w:rFonts w:ascii="Times New Roman" w:hAnsi="Times New Roman" w:cs="Times New Roman"/>
        </w:rPr>
        <w:t>w prognozie dochodów w 2020 roku.</w:t>
      </w:r>
    </w:p>
    <w:p w:rsidR="00AE6402" w:rsidRPr="00AE6402" w:rsidRDefault="00AE6402" w:rsidP="00AE6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E6402" w:rsidRPr="00AE6402" w:rsidRDefault="00AE6402" w:rsidP="00AE6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Na podstawie umowy Nr 00018-65170-UM1510018/18 z dnia 19.10.2018 r. Gminie Złotów przyznana została pomoc finansowa na realizację operacji pn. „Budowa świetlicy wiejskiej</w:t>
      </w:r>
      <w:r>
        <w:rPr>
          <w:rFonts w:ascii="Times New Roman" w:hAnsi="Times New Roman" w:cs="Times New Roman"/>
        </w:rPr>
        <w:t xml:space="preserve"> </w:t>
      </w:r>
      <w:r w:rsidRPr="00AE6402">
        <w:rPr>
          <w:rFonts w:ascii="Times New Roman" w:hAnsi="Times New Roman" w:cs="Times New Roman"/>
        </w:rPr>
        <w:t xml:space="preserve">w m. Stawnica wraz </w:t>
      </w:r>
      <w:r>
        <w:rPr>
          <w:rFonts w:ascii="Times New Roman" w:hAnsi="Times New Roman" w:cs="Times New Roman"/>
        </w:rPr>
        <w:br/>
      </w:r>
      <w:r w:rsidRPr="00AE6402">
        <w:rPr>
          <w:rFonts w:ascii="Times New Roman" w:hAnsi="Times New Roman" w:cs="Times New Roman"/>
        </w:rPr>
        <w:t>z zagospodarowaniem terenu” objętego PROW na lata 2014-2020 w wysokości 500.000 zł. Z uwagi na termin zakończenia realizacji zadania w m-</w:t>
      </w:r>
      <w:proofErr w:type="spellStart"/>
      <w:r w:rsidRPr="00AE6402">
        <w:rPr>
          <w:rFonts w:ascii="Times New Roman" w:hAnsi="Times New Roman" w:cs="Times New Roman"/>
        </w:rPr>
        <w:t>cu</w:t>
      </w:r>
      <w:proofErr w:type="spellEnd"/>
      <w:r w:rsidRPr="00AE6402">
        <w:rPr>
          <w:rFonts w:ascii="Times New Roman" w:hAnsi="Times New Roman" w:cs="Times New Roman"/>
        </w:rPr>
        <w:t xml:space="preserve"> wrześniu 2019 r., dochód</w:t>
      </w:r>
      <w:r>
        <w:rPr>
          <w:rFonts w:ascii="Times New Roman" w:hAnsi="Times New Roman" w:cs="Times New Roman"/>
        </w:rPr>
        <w:t xml:space="preserve"> </w:t>
      </w:r>
      <w:r w:rsidRPr="00AE6402">
        <w:rPr>
          <w:rFonts w:ascii="Times New Roman" w:hAnsi="Times New Roman" w:cs="Times New Roman"/>
        </w:rPr>
        <w:t xml:space="preserve">z tytułu dotacji zaplanowano </w:t>
      </w:r>
      <w:r>
        <w:rPr>
          <w:rFonts w:ascii="Times New Roman" w:hAnsi="Times New Roman" w:cs="Times New Roman"/>
        </w:rPr>
        <w:br/>
      </w:r>
      <w:r w:rsidRPr="00AE6402">
        <w:rPr>
          <w:rFonts w:ascii="Times New Roman" w:hAnsi="Times New Roman" w:cs="Times New Roman"/>
        </w:rPr>
        <w:t>w prognozie dochodów na rok 2020.</w:t>
      </w:r>
    </w:p>
    <w:p w:rsidR="00AE6402" w:rsidRPr="00AE6402" w:rsidRDefault="00AE6402" w:rsidP="00AE6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E6402">
        <w:rPr>
          <w:rFonts w:ascii="Times New Roman" w:hAnsi="Times New Roman" w:cs="Times New Roman"/>
          <w:b/>
          <w:bCs/>
        </w:rPr>
        <w:t>III. Prognoza wydatków budżetu gminy.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Wydatki budżetu zostały przedstawione w Wieloletniej Prognozie Finansowej w szczegółowości wynikającej z art. 226 ustawy o finansach publicznych, to jest w podziale na wydatki bieżące</w:t>
      </w:r>
      <w:r>
        <w:rPr>
          <w:rFonts w:ascii="Times New Roman" w:hAnsi="Times New Roman" w:cs="Times New Roman"/>
        </w:rPr>
        <w:t xml:space="preserve"> </w:t>
      </w:r>
      <w:r w:rsidRPr="00AE6402">
        <w:rPr>
          <w:rFonts w:ascii="Times New Roman" w:hAnsi="Times New Roman" w:cs="Times New Roman"/>
        </w:rPr>
        <w:t>i wydatki majątkowe.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Zgodnie z art. 236 ustawy o finansach publicznych, przez wydatki bieżące budżetu rozumie się wydatki budżetowe nie będące wydatkami majątkowymi.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E6402" w:rsidRPr="00AE6402" w:rsidRDefault="00AE6402" w:rsidP="00AE6402">
      <w:pPr>
        <w:widowControl w:val="0"/>
        <w:numPr>
          <w:ilvl w:val="0"/>
          <w:numId w:val="2"/>
        </w:numPr>
        <w:tabs>
          <w:tab w:val="left" w:pos="585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 w:cs="Times New Roman"/>
          <w:b/>
          <w:bCs/>
        </w:rPr>
      </w:pPr>
      <w:r w:rsidRPr="00AE6402">
        <w:rPr>
          <w:rFonts w:ascii="Times New Roman" w:hAnsi="Times New Roman" w:cs="Times New Roman"/>
          <w:b/>
          <w:bCs/>
        </w:rPr>
        <w:t>Wydatki bieżące.</w:t>
      </w:r>
    </w:p>
    <w:p w:rsidR="00AE6402" w:rsidRPr="00AE6402" w:rsidRDefault="00AE6402" w:rsidP="00AE6402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Wysokość planowanych wydatków bieżących, szczególnie w okresie objętym limitami wydatków, zdeterminowana została koniecznością: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1) spełnienia wymogu ustawowego dotyczącego zachowania nadwyżki dochodów bieżących nad wydatkami bieżącymi,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2)  zachowania indywidualnych wskaźników spłaty zobowiązań,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3)  zabezpieczenia środków na realizację ustawowych zadań własnych.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Wydatki bieżące na rok 2020 zostały omówione w uzasadnieniu do projektu uchwały budżetowej na rok 2020.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Na lata 2021-2023 szacunek wydatków bieżących został opracowany w oparciu o założenia dotyczące </w:t>
      </w:r>
      <w:r w:rsidRPr="00AE6402">
        <w:rPr>
          <w:rFonts w:ascii="Times New Roman" w:hAnsi="Times New Roman" w:cs="Times New Roman"/>
        </w:rPr>
        <w:lastRenderedPageBreak/>
        <w:t>poziomu planowanych wydatków w podziale na:</w:t>
      </w:r>
    </w:p>
    <w:p w:rsidR="00AE6402" w:rsidRPr="00AE6402" w:rsidRDefault="00AE6402" w:rsidP="00AE6402">
      <w:pPr>
        <w:widowControl w:val="0"/>
        <w:numPr>
          <w:ilvl w:val="0"/>
          <w:numId w:val="3"/>
        </w:numPr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wynagrodzenia i składki od nich naliczane,</w:t>
      </w:r>
    </w:p>
    <w:p w:rsidR="00AE6402" w:rsidRPr="00AE6402" w:rsidRDefault="00AE6402" w:rsidP="00AE6402">
      <w:pPr>
        <w:widowControl w:val="0"/>
        <w:numPr>
          <w:ilvl w:val="0"/>
          <w:numId w:val="3"/>
        </w:numPr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świadczenia na rzecz osób fizycznych, </w:t>
      </w:r>
    </w:p>
    <w:p w:rsidR="00AE6402" w:rsidRPr="00AE6402" w:rsidRDefault="00AE6402" w:rsidP="00AE6402">
      <w:pPr>
        <w:widowControl w:val="0"/>
        <w:numPr>
          <w:ilvl w:val="0"/>
          <w:numId w:val="3"/>
        </w:numPr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dotacje udzielane z budżetu gminy,</w:t>
      </w:r>
    </w:p>
    <w:p w:rsidR="00AE6402" w:rsidRPr="00AE6402" w:rsidRDefault="00AE6402" w:rsidP="00AE6402">
      <w:pPr>
        <w:widowControl w:val="0"/>
        <w:numPr>
          <w:ilvl w:val="0"/>
          <w:numId w:val="3"/>
        </w:numPr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obsługę długu gminy,</w:t>
      </w:r>
    </w:p>
    <w:p w:rsidR="00AE6402" w:rsidRPr="00AE6402" w:rsidRDefault="00AE6402" w:rsidP="00AE6402">
      <w:pPr>
        <w:widowControl w:val="0"/>
        <w:numPr>
          <w:ilvl w:val="0"/>
          <w:numId w:val="3"/>
        </w:numPr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wydatki pozostałe (wydatki związane z realizacją zadań statutowych).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Poziom wydatków na wynagrodzenia i składki od nich naliczane na rok 2020 ustalono w oparciu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AE6402">
        <w:rPr>
          <w:rFonts w:ascii="Times New Roman" w:hAnsi="Times New Roman" w:cs="Times New Roman"/>
        </w:rPr>
        <w:t>o aktualny stan zatrudnienia, z zastosowaniem 6 % wzrostu wynagrodzeń dla pracowników samorządowych w jednostkach organizacyjnych gminy z uwzględnieniem przysługujących nagród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AE6402">
        <w:rPr>
          <w:rFonts w:ascii="Times New Roman" w:hAnsi="Times New Roman" w:cs="Times New Roman"/>
        </w:rPr>
        <w:t>i odpraw. W odniesieniu do nauczycieli, poziom wydatków na wynagrodzenia i składki od nich naliczane ustalono w oparciu o stan organizacyjny szkół i poziom zatrudnienia na dzień 30.09.2019</w:t>
      </w:r>
      <w:r>
        <w:rPr>
          <w:rFonts w:ascii="Times New Roman" w:hAnsi="Times New Roman" w:cs="Times New Roman"/>
        </w:rPr>
        <w:t xml:space="preserve"> r. </w:t>
      </w:r>
      <w:r>
        <w:rPr>
          <w:rFonts w:ascii="Times New Roman" w:hAnsi="Times New Roman" w:cs="Times New Roman"/>
        </w:rPr>
        <w:br/>
      </w:r>
      <w:r w:rsidRPr="00AE6402">
        <w:rPr>
          <w:rFonts w:ascii="Times New Roman" w:hAnsi="Times New Roman" w:cs="Times New Roman"/>
        </w:rPr>
        <w:t xml:space="preserve">wg poszczególnych stopni awansu zawodowego, a także z uwzględnieniem wydatków jednorazowych wynikających z uprawnień nauczycieli zgodnie z Kartą Nauczyciela (urlopy dla poratowania zdrowia). 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br/>
        <w:t>Na lata 2021-2023 przewidziano wzrost wydatków na wynagrodzenia w wysokości 2,5 %, w stosunku do roku poprzedniego, z uwzględnieniem przysługujących nagród i odpraw emerytalnych.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Wydatki na świadczenia na rzecz osób fizycznych w zdecydowanej większości finansowane </w:t>
      </w:r>
      <w:r w:rsidR="00001056">
        <w:rPr>
          <w:rFonts w:ascii="Times New Roman" w:hAnsi="Times New Roman" w:cs="Times New Roman"/>
        </w:rPr>
        <w:br/>
      </w:r>
      <w:r w:rsidRPr="00AE6402">
        <w:rPr>
          <w:rFonts w:ascii="Times New Roman" w:hAnsi="Times New Roman" w:cs="Times New Roman"/>
        </w:rPr>
        <w:t xml:space="preserve">są ze środków pochodzących z budżetu państwa z tytułu dotacji celowych. Stąd też poziom wydatków na świadczenia na rzecz osób fizycznych na lata 2021-2023 wyszacowano w szczególności </w:t>
      </w:r>
      <w:r w:rsidRPr="00AE6402">
        <w:rPr>
          <w:rFonts w:ascii="Times New Roman" w:hAnsi="Times New Roman" w:cs="Times New Roman"/>
        </w:rPr>
        <w:br/>
        <w:t xml:space="preserve">z uwzględnieniem prognozowanych kwot dochodów z budżetu państwa z tytułu dotacji celowych. Założono niewielki wzrost wydatków na świadczenia finansowane ze środków własnych budżetu gminy. Dotyczy to w szczególności zadań w zakresie pomocy społecznej.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AE6402" w:rsidRPr="00AE6402" w:rsidRDefault="00AE6402" w:rsidP="00AE6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Poziom planowanych dotacji z budżetu Gminy Złotów determinuje wysokość dotacji udzielanych dla niepublicznych szkół oraz przedszkoli prowadzonych przez osoby fizyczne oraz osoby prawne inne niż jednostka samorządu terytorialnego.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W okresie objętym prognozą uwzględniono również ustawowy obowiązek dotowania samorządowych instytucji kultury oraz na finansowanie lub dofinansowanie zadań zleconych do realizacji organizacjom prowadzącym działalność pożytku publicznego.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Wydatki na obsługę długu wyliczono zgodnie z harmonogramami spłat zobowiązań z tytułu kredytów  już zaciągniętych oraz planowanych do zaciągnięcia w okresie prognozy. Przyjęto aktualnie obowiązujące oprocentowanie kredytów już zaciągniętych i na zbliżonym poziomie – oprocentowanie kredytów planowanych do zaciągnięcia.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Na lata 2021-2023 zaplanowano wzrost wydatków pozostałych o wielkości zbliżone do prognozowanych wskaźników inflacji.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Na lata 2024-2026 zachowano stały poziom wydatków bieżących.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E6402" w:rsidRPr="00AE6402" w:rsidRDefault="00AE6402" w:rsidP="00AE6402">
      <w:pPr>
        <w:widowControl w:val="0"/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  <w:b/>
          <w:bCs/>
        </w:rPr>
        <w:t>2. Wydatki majątkowe.</w:t>
      </w:r>
    </w:p>
    <w:p w:rsidR="00AE6402" w:rsidRPr="00AE6402" w:rsidRDefault="00AE6402" w:rsidP="00AE6402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Wydatki majątkowe</w:t>
      </w:r>
      <w:r w:rsidRPr="00AE6402">
        <w:rPr>
          <w:rFonts w:ascii="Times New Roman" w:hAnsi="Times New Roman" w:cs="Times New Roman"/>
          <w:b/>
          <w:bCs/>
        </w:rPr>
        <w:t xml:space="preserve"> </w:t>
      </w:r>
      <w:r w:rsidRPr="00AE6402">
        <w:rPr>
          <w:rFonts w:ascii="Times New Roman" w:hAnsi="Times New Roman" w:cs="Times New Roman"/>
        </w:rPr>
        <w:t>to wydatki budżetu, do których zalicza się: inwestycje i zakupy inwestycyjne,</w:t>
      </w:r>
      <w:r>
        <w:rPr>
          <w:rFonts w:ascii="Times New Roman" w:hAnsi="Times New Roman" w:cs="Times New Roman"/>
        </w:rPr>
        <w:t xml:space="preserve"> </w:t>
      </w:r>
      <w:r w:rsidRPr="00AE6402">
        <w:rPr>
          <w:rFonts w:ascii="Times New Roman" w:hAnsi="Times New Roman" w:cs="Times New Roman"/>
        </w:rPr>
        <w:t xml:space="preserve">w tym na programy finansowane z udziałem środków z budżetu UE.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Wydatki majątkowe zaplanowane na rok 2020 pokazane są imiennie w zestawieniu zadań przyjętych </w:t>
      </w:r>
      <w:r w:rsidR="00001056">
        <w:rPr>
          <w:rFonts w:ascii="Times New Roman" w:hAnsi="Times New Roman" w:cs="Times New Roman"/>
        </w:rPr>
        <w:br/>
      </w:r>
      <w:r w:rsidRPr="00AE6402">
        <w:rPr>
          <w:rFonts w:ascii="Times New Roman" w:hAnsi="Times New Roman" w:cs="Times New Roman"/>
        </w:rPr>
        <w:t xml:space="preserve">do realizacji, stanowiącym załącznik nr 2a) do projektu uchwały budżetowej. 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W zestawieniu zadań inwestycyjnych na rok 2020 zostały przede wszystkim ujęte zadania kontynuowane, rozpoczęte w latach wcześniejszych, przyjęte w wykazie przedsięwzięć wieloletnich, stanowiącym załącznik do WPF. 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Wysokość planowanych wydatków w pozostałych latach uzależniony jest od wolnych środków, jakie </w:t>
      </w:r>
      <w:r w:rsidRPr="00AE6402">
        <w:rPr>
          <w:rFonts w:ascii="Times New Roman" w:hAnsi="Times New Roman" w:cs="Times New Roman"/>
        </w:rPr>
        <w:lastRenderedPageBreak/>
        <w:t>pozostaną po sfinansowaniu obligatoryjnych wydatków bieżących, oraz po spłacie rat kapitałowych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AE6402">
        <w:rPr>
          <w:rFonts w:ascii="Times New Roman" w:hAnsi="Times New Roman" w:cs="Times New Roman"/>
        </w:rPr>
        <w:t xml:space="preserve">w kwotach wynikających z zawartych umów kredytowych. </w:t>
      </w:r>
    </w:p>
    <w:p w:rsidR="00AE6402" w:rsidRPr="00AE6402" w:rsidRDefault="00AE6402" w:rsidP="00AE6402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AE6402" w:rsidRPr="00AE6402" w:rsidRDefault="00AE6402" w:rsidP="00AE6402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Począwszy od roku 2020 wynikiem prognozowanych kwot dochodów i wydatków są nadwyżki budżetowe. Będą one przeznaczane na spłatę rat kapitałowych zaciągniętych kredytów.</w:t>
      </w:r>
    </w:p>
    <w:p w:rsidR="00AE6402" w:rsidRPr="00AE6402" w:rsidRDefault="00AE6402" w:rsidP="00AE6402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E6402" w:rsidRPr="00AE6402" w:rsidRDefault="00AE6402" w:rsidP="00AE6402">
      <w:pPr>
        <w:widowControl w:val="0"/>
        <w:numPr>
          <w:ilvl w:val="0"/>
          <w:numId w:val="4"/>
        </w:numPr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E6402">
        <w:rPr>
          <w:rFonts w:ascii="Times New Roman" w:hAnsi="Times New Roman" w:cs="Times New Roman"/>
          <w:b/>
          <w:bCs/>
        </w:rPr>
        <w:t xml:space="preserve"> Gwarancje i poręczenia.  </w:t>
      </w:r>
    </w:p>
    <w:p w:rsidR="00AE6402" w:rsidRPr="00AE6402" w:rsidRDefault="00AE6402" w:rsidP="00AE6402">
      <w:pPr>
        <w:widowControl w:val="0"/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W okresach przeszłych, Gmina nie udzieliła żadnemu podmiotowi gwarancji ani poręczenia.</w:t>
      </w:r>
      <w:r>
        <w:rPr>
          <w:rFonts w:ascii="Times New Roman" w:hAnsi="Times New Roman" w:cs="Times New Roman"/>
        </w:rPr>
        <w:t xml:space="preserve"> </w:t>
      </w:r>
      <w:r w:rsidRPr="00AE6402">
        <w:rPr>
          <w:rFonts w:ascii="Times New Roman" w:hAnsi="Times New Roman" w:cs="Times New Roman"/>
        </w:rPr>
        <w:t xml:space="preserve">Nie planuje się też gwarancji i poręczeń do końca roku 2019, w roku 2020 i w latach następnych. W projekcie Wieloletniej Prognozy Finansowej na lata 2020-2026 nie występują zatem wydatki z tytułu poręczeń </w:t>
      </w:r>
      <w:r w:rsidR="00C7685E">
        <w:rPr>
          <w:rFonts w:ascii="Times New Roman" w:hAnsi="Times New Roman" w:cs="Times New Roman"/>
        </w:rPr>
        <w:br/>
      </w:r>
      <w:r w:rsidRPr="00AE6402">
        <w:rPr>
          <w:rFonts w:ascii="Times New Roman" w:hAnsi="Times New Roman" w:cs="Times New Roman"/>
        </w:rPr>
        <w:t xml:space="preserve">i gwarancji.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E6402">
        <w:rPr>
          <w:rFonts w:ascii="Times New Roman" w:hAnsi="Times New Roman" w:cs="Times New Roman"/>
          <w:b/>
          <w:bCs/>
        </w:rPr>
        <w:t>III. Przychody i rozchody budżetu.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E6402" w:rsidRPr="00AE6402" w:rsidRDefault="00AE6402" w:rsidP="00AE6402">
      <w:pPr>
        <w:widowControl w:val="0"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E6402">
        <w:rPr>
          <w:rFonts w:ascii="Times New Roman" w:hAnsi="Times New Roman" w:cs="Times New Roman"/>
          <w:b/>
          <w:bCs/>
        </w:rPr>
        <w:t>Przychody budżetu.</w:t>
      </w:r>
    </w:p>
    <w:p w:rsidR="00AE6402" w:rsidRPr="00AE6402" w:rsidRDefault="00AE6402" w:rsidP="00AE6402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Planowane przychody w projekcie uchwały budżetowej na rok 2020 pochodzą z kredytów i pożyczek krajowych oraz ze spłat udzielonych pożyczek i kredytów.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Planowane przychody umożliwiają zaplanowanie wydatków majątkowych w wysokości zabezpieczającej wykonanie inwestycji objętych wykazem wieloletnich przedsięwzięć oraz inwestycji jednorocznych. Udział planowanych wydatków majątkowych w wydatkach ogółem budżetu na rok 2020 wynosi 15,17 %.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 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W roku 2021 i w latach następnych nie planuje się zaciągania nowych kredytów i pożyczek.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E6402">
        <w:rPr>
          <w:rFonts w:ascii="Times New Roman" w:hAnsi="Times New Roman" w:cs="Times New Roman"/>
          <w:b/>
          <w:bCs/>
        </w:rPr>
        <w:t xml:space="preserve">       2.</w:t>
      </w:r>
      <w:r w:rsidRPr="00AE6402">
        <w:rPr>
          <w:rFonts w:ascii="Times New Roman" w:hAnsi="Times New Roman" w:cs="Times New Roman"/>
        </w:rPr>
        <w:t xml:space="preserve">  </w:t>
      </w:r>
      <w:r w:rsidRPr="00AE6402">
        <w:rPr>
          <w:rFonts w:ascii="Times New Roman" w:hAnsi="Times New Roman" w:cs="Times New Roman"/>
          <w:b/>
          <w:bCs/>
        </w:rPr>
        <w:t>Rozchody budżetu.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Rozchody budżetu obejmują spłaty rat kapitałowych kredytów wynikające z tytułu zobowiązań już zaciągniętych oraz z zobowiązań planowanych do zaciągnięcia w roku 2020, a także pożyczki planowane do udzielenia.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W zestawieniu poniżej przedstawiono kwoty planowane do spłaty w wysokości wynikającej wyłącznie </w:t>
      </w:r>
      <w:r w:rsidR="00001056">
        <w:rPr>
          <w:rFonts w:ascii="Times New Roman" w:hAnsi="Times New Roman" w:cs="Times New Roman"/>
        </w:rPr>
        <w:br/>
      </w:r>
      <w:r w:rsidRPr="00AE6402">
        <w:rPr>
          <w:rFonts w:ascii="Times New Roman" w:hAnsi="Times New Roman" w:cs="Times New Roman"/>
        </w:rPr>
        <w:t xml:space="preserve">z dotychczas zaciągniętych zobowiązań (kolumna 2) oraz z tytułu zaciągniętych zobowiązań powiększonych o zobowiązania planowane do zaciągnięcia (kolumna 3):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W w:w="0" w:type="auto"/>
        <w:tblInd w:w="3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3696"/>
        <w:gridCol w:w="3939"/>
      </w:tblGrid>
      <w:tr w:rsidR="00AE6402" w:rsidRPr="00AE6402">
        <w:trPr>
          <w:trHeight w:val="292"/>
        </w:trPr>
        <w:tc>
          <w:tcPr>
            <w:tcW w:w="8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4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Dług do spłaty:</w:t>
            </w:r>
          </w:p>
        </w:tc>
      </w:tr>
      <w:tr w:rsidR="00AE6402" w:rsidRPr="00AE6402">
        <w:trPr>
          <w:trHeight w:val="68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4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4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wyłącznie z tytułu zobowiązań już zaciągniętych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4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tytułu zobowiązań już zaciągniętych oraz planowanych do zaciągnięcia</w:t>
            </w:r>
          </w:p>
        </w:tc>
      </w:tr>
      <w:tr w:rsidR="00AE6402" w:rsidRPr="00AE6402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0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EE25AB" w:rsidP="00AE6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</w:t>
            </w:r>
            <w:r w:rsidR="00AE6402" w:rsidRPr="00AE6402">
              <w:rPr>
                <w:rFonts w:ascii="Times New Roman" w:hAnsi="Times New Roman" w:cs="Times New Roman"/>
              </w:rPr>
              <w:t>95 000,00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6402">
              <w:rPr>
                <w:rFonts w:ascii="Times New Roman" w:hAnsi="Times New Roman" w:cs="Times New Roman"/>
              </w:rPr>
              <w:t>2 095 000,00</w:t>
            </w:r>
          </w:p>
        </w:tc>
      </w:tr>
      <w:tr w:rsidR="00AE6402" w:rsidRPr="00AE6402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0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EE25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6402">
              <w:rPr>
                <w:rFonts w:ascii="Times New Roman" w:hAnsi="Times New Roman" w:cs="Times New Roman"/>
              </w:rPr>
              <w:t>1 </w:t>
            </w:r>
            <w:r w:rsidR="00EE25AB">
              <w:rPr>
                <w:rFonts w:ascii="Times New Roman" w:hAnsi="Times New Roman" w:cs="Times New Roman"/>
              </w:rPr>
              <w:t>5</w:t>
            </w:r>
            <w:r w:rsidRPr="00AE6402">
              <w:rPr>
                <w:rFonts w:ascii="Times New Roman" w:hAnsi="Times New Roman" w:cs="Times New Roman"/>
              </w:rPr>
              <w:t>95 000,00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6402">
              <w:rPr>
                <w:rFonts w:ascii="Times New Roman" w:hAnsi="Times New Roman" w:cs="Times New Roman"/>
              </w:rPr>
              <w:t>1 795 000,00</w:t>
            </w:r>
          </w:p>
        </w:tc>
      </w:tr>
      <w:tr w:rsidR="00AE6402" w:rsidRPr="00AE6402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0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EE25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6402">
              <w:rPr>
                <w:rFonts w:ascii="Times New Roman" w:hAnsi="Times New Roman" w:cs="Times New Roman"/>
              </w:rPr>
              <w:t>1 </w:t>
            </w:r>
            <w:r w:rsidR="00EE25AB">
              <w:rPr>
                <w:rFonts w:ascii="Times New Roman" w:hAnsi="Times New Roman" w:cs="Times New Roman"/>
              </w:rPr>
              <w:t>6</w:t>
            </w:r>
            <w:r w:rsidRPr="00AE6402">
              <w:rPr>
                <w:rFonts w:ascii="Times New Roman" w:hAnsi="Times New Roman" w:cs="Times New Roman"/>
              </w:rPr>
              <w:t>95 000,00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6402">
              <w:rPr>
                <w:rFonts w:ascii="Times New Roman" w:hAnsi="Times New Roman" w:cs="Times New Roman"/>
              </w:rPr>
              <w:t>1 895 000,00</w:t>
            </w:r>
          </w:p>
        </w:tc>
      </w:tr>
      <w:tr w:rsidR="00AE6402" w:rsidRPr="00AE6402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0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EE25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6402">
              <w:rPr>
                <w:rFonts w:ascii="Times New Roman" w:hAnsi="Times New Roman" w:cs="Times New Roman"/>
              </w:rPr>
              <w:t>1 </w:t>
            </w:r>
            <w:r w:rsidR="00EE25AB">
              <w:rPr>
                <w:rFonts w:ascii="Times New Roman" w:hAnsi="Times New Roman" w:cs="Times New Roman"/>
              </w:rPr>
              <w:t>43</w:t>
            </w:r>
            <w:r w:rsidRPr="00AE6402">
              <w:rPr>
                <w:rFonts w:ascii="Times New Roman" w:hAnsi="Times New Roman" w:cs="Times New Roman"/>
              </w:rPr>
              <w:t>0 500,00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6402">
              <w:rPr>
                <w:rFonts w:ascii="Times New Roman" w:hAnsi="Times New Roman" w:cs="Times New Roman"/>
              </w:rPr>
              <w:t>1 730 500,00</w:t>
            </w:r>
          </w:p>
        </w:tc>
      </w:tr>
      <w:tr w:rsidR="00AE6402" w:rsidRPr="00AE6402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0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EE25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6402">
              <w:rPr>
                <w:rFonts w:ascii="Times New Roman" w:hAnsi="Times New Roman" w:cs="Times New Roman"/>
              </w:rPr>
              <w:t>1 </w:t>
            </w:r>
            <w:r w:rsidR="00EE25AB">
              <w:rPr>
                <w:rFonts w:ascii="Times New Roman" w:hAnsi="Times New Roman" w:cs="Times New Roman"/>
              </w:rPr>
              <w:t>38</w:t>
            </w:r>
            <w:r w:rsidRPr="00AE6402">
              <w:rPr>
                <w:rFonts w:ascii="Times New Roman" w:hAnsi="Times New Roman" w:cs="Times New Roman"/>
              </w:rPr>
              <w:t>0 000,00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6402">
              <w:rPr>
                <w:rFonts w:ascii="Times New Roman" w:hAnsi="Times New Roman" w:cs="Times New Roman"/>
              </w:rPr>
              <w:t>1 680 000,00</w:t>
            </w:r>
          </w:p>
        </w:tc>
      </w:tr>
      <w:tr w:rsidR="00AE6402" w:rsidRPr="00AE6402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0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EE25AB" w:rsidP="00AE6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1 100</w:t>
            </w:r>
            <w:r w:rsidR="00AE6402" w:rsidRPr="00AE6402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EE25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6402">
              <w:rPr>
                <w:rFonts w:ascii="Times New Roman" w:hAnsi="Times New Roman" w:cs="Times New Roman"/>
              </w:rPr>
              <w:t xml:space="preserve">1 </w:t>
            </w:r>
            <w:r w:rsidR="00EE25AB">
              <w:rPr>
                <w:rFonts w:ascii="Times New Roman" w:hAnsi="Times New Roman" w:cs="Times New Roman"/>
              </w:rPr>
              <w:t>5</w:t>
            </w:r>
            <w:r w:rsidRPr="00AE6402">
              <w:rPr>
                <w:rFonts w:ascii="Times New Roman" w:hAnsi="Times New Roman" w:cs="Times New Roman"/>
              </w:rPr>
              <w:t>00 000,00</w:t>
            </w:r>
          </w:p>
        </w:tc>
      </w:tr>
      <w:tr w:rsidR="00AE6402" w:rsidRPr="00AE6402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40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EE25AB" w:rsidP="00AE64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1 050</w:t>
            </w:r>
            <w:r w:rsidR="00AE6402" w:rsidRPr="00AE6402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EE25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6402">
              <w:rPr>
                <w:rFonts w:ascii="Times New Roman" w:hAnsi="Times New Roman" w:cs="Times New Roman"/>
              </w:rPr>
              <w:t xml:space="preserve">1 </w:t>
            </w:r>
            <w:r w:rsidR="00EE25AB">
              <w:rPr>
                <w:rFonts w:ascii="Times New Roman" w:hAnsi="Times New Roman" w:cs="Times New Roman"/>
              </w:rPr>
              <w:t>45</w:t>
            </w:r>
            <w:r w:rsidRPr="00AE6402">
              <w:rPr>
                <w:rFonts w:ascii="Times New Roman" w:hAnsi="Times New Roman" w:cs="Times New Roman"/>
              </w:rPr>
              <w:t>0 000,00</w:t>
            </w:r>
          </w:p>
        </w:tc>
      </w:tr>
      <w:tr w:rsidR="00AE6402" w:rsidRPr="00AE6402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AE6402" w:rsidP="00AE64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EE25AB" w:rsidP="00AE64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10 345</w:t>
            </w:r>
            <w:r w:rsidR="00AE6402" w:rsidRPr="00AE64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500,00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402" w:rsidRPr="00AE6402" w:rsidRDefault="00EE25AB" w:rsidP="00AE64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12 145</w:t>
            </w:r>
            <w:r w:rsidR="00AE6402" w:rsidRPr="00AE64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500,00</w:t>
            </w:r>
          </w:p>
        </w:tc>
      </w:tr>
    </w:tbl>
    <w:p w:rsidR="00AE6402" w:rsidRPr="00AE6402" w:rsidRDefault="00AE6402" w:rsidP="00AE6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E6402" w:rsidRPr="00AE6402" w:rsidRDefault="00AE6402" w:rsidP="00AE6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lastRenderedPageBreak/>
        <w:t xml:space="preserve">Różnica kwoty długu przypadającego do spłaty wykazanego w obu kolumnach wynosi </w:t>
      </w:r>
      <w:r w:rsidR="00EE25AB">
        <w:rPr>
          <w:rFonts w:ascii="Times New Roman" w:hAnsi="Times New Roman" w:cs="Times New Roman"/>
        </w:rPr>
        <w:t>1</w:t>
      </w:r>
      <w:r w:rsidRPr="00AE6402">
        <w:rPr>
          <w:rFonts w:ascii="Times New Roman" w:hAnsi="Times New Roman" w:cs="Times New Roman"/>
        </w:rPr>
        <w:t xml:space="preserve">.800.000 zł; </w:t>
      </w:r>
      <w:r w:rsidRPr="00AE6402">
        <w:rPr>
          <w:rFonts w:ascii="Times New Roman" w:hAnsi="Times New Roman" w:cs="Times New Roman"/>
        </w:rPr>
        <w:br/>
        <w:t xml:space="preserve">dług do spłaty z tytułu zobowiązań już zaciągniętych oraz planowanych do zaciągnięcia jest wyższy </w:t>
      </w:r>
      <w:r w:rsidR="00001056">
        <w:rPr>
          <w:rFonts w:ascii="Times New Roman" w:hAnsi="Times New Roman" w:cs="Times New Roman"/>
        </w:rPr>
        <w:br/>
      </w:r>
      <w:r w:rsidRPr="00AE6402">
        <w:rPr>
          <w:rFonts w:ascii="Times New Roman" w:hAnsi="Times New Roman" w:cs="Times New Roman"/>
        </w:rPr>
        <w:t>od długu wynikając</w:t>
      </w:r>
      <w:r w:rsidR="00EE25AB">
        <w:rPr>
          <w:rFonts w:ascii="Times New Roman" w:hAnsi="Times New Roman" w:cs="Times New Roman"/>
        </w:rPr>
        <w:t xml:space="preserve">ego wyłącznie z zawartych umów o </w:t>
      </w:r>
      <w:r w:rsidRPr="00AE6402">
        <w:rPr>
          <w:rFonts w:ascii="Times New Roman" w:hAnsi="Times New Roman" w:cs="Times New Roman"/>
        </w:rPr>
        <w:t>planowany do pobrania kredyt krajowy w 20</w:t>
      </w:r>
      <w:r w:rsidR="00EE25AB">
        <w:rPr>
          <w:rFonts w:ascii="Times New Roman" w:hAnsi="Times New Roman" w:cs="Times New Roman"/>
        </w:rPr>
        <w:t>20</w:t>
      </w:r>
      <w:r w:rsidRPr="00AE6402">
        <w:rPr>
          <w:rFonts w:ascii="Times New Roman" w:hAnsi="Times New Roman" w:cs="Times New Roman"/>
        </w:rPr>
        <w:t xml:space="preserve"> r.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AE6402" w:rsidRPr="00AE6402" w:rsidRDefault="00AE6402" w:rsidP="00AE6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Kwota wykazana w poz. 5.1.1.1 (500.000 zł) dotyczy spłaty pożyczki na wyprzedzające finansowanie inwestycji pn. „Budowa świetlicy wiejskiej w m. Stawnica wraz z zagospodarowaniem terenu”.</w:t>
      </w:r>
    </w:p>
    <w:p w:rsidR="00AE6402" w:rsidRPr="00AE6402" w:rsidRDefault="00AE6402" w:rsidP="00AE6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Na podstawie umowy Nr 00018-65170-UM1510018/18 z dnia 19.10.2018 r. Gminie Złotów przyznana została pomoc finansowa na realizację w/w zadania objętego PROW na lata 2014-2020</w:t>
      </w:r>
      <w:r>
        <w:rPr>
          <w:rFonts w:ascii="Times New Roman" w:hAnsi="Times New Roman" w:cs="Times New Roman"/>
        </w:rPr>
        <w:t xml:space="preserve"> </w:t>
      </w:r>
      <w:r w:rsidRPr="00AE6402">
        <w:rPr>
          <w:rFonts w:ascii="Times New Roman" w:hAnsi="Times New Roman" w:cs="Times New Roman"/>
        </w:rPr>
        <w:t>w wysokości 500.000 zł. Po otrzymaniu refundacji poniesionych wydatków, Gmina spłaci zaciągniętą pożyczkę.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E6402">
        <w:rPr>
          <w:rFonts w:ascii="Times New Roman" w:hAnsi="Times New Roman" w:cs="Times New Roman"/>
          <w:b/>
          <w:bCs/>
        </w:rPr>
        <w:t>IV. Wynik budżetu.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Wynik budżetu, to różnica między dochodami, a wydatkami budżetu, która stanowi odpowiednio nadwyżkę albo deficyt budżetu.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W latach 2020–2026 planowane są nadwyżki budżetu, które będą przeznaczane na spłatę zaciągniętych pożyczek i kredytów.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W związku z art. 242 ust. 1ustawy o finansach publicznych, bardzo istotnym wynikiem jest wynik </w:t>
      </w:r>
      <w:r w:rsidRPr="00AE6402">
        <w:rPr>
          <w:rFonts w:ascii="Times New Roman" w:hAnsi="Times New Roman" w:cs="Times New Roman"/>
        </w:rPr>
        <w:br/>
        <w:t xml:space="preserve">z działalności operacyjnej (bieżącej). Według zapisu art. 242 ust. 1 ustawy – organ stanowiący jednostki samorządu terytorialnego nie może uchwalić budżetu, w którym wydatki bieżące są wyższe niż planowane dochody bieżące powiększone o nadwyżkę budżetową z lat ubiegłych i wolne środki. W całym okresie objętym prognozą, zapisy powyższego przepisu nie zostaną naruszone.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E6402">
        <w:rPr>
          <w:rFonts w:ascii="Times New Roman" w:hAnsi="Times New Roman" w:cs="Times New Roman"/>
          <w:b/>
          <w:bCs/>
        </w:rPr>
        <w:t xml:space="preserve">V. Dług gminy.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W oparciu o przewidywane wykonanie budżetu za rok 2019 przewiduje się, że dług gminy na koniec </w:t>
      </w:r>
      <w:r w:rsidR="004416C9">
        <w:rPr>
          <w:rFonts w:ascii="Times New Roman" w:hAnsi="Times New Roman" w:cs="Times New Roman"/>
        </w:rPr>
        <w:br/>
      </w:r>
      <w:r w:rsidRPr="00AE6402">
        <w:rPr>
          <w:rFonts w:ascii="Times New Roman" w:hAnsi="Times New Roman" w:cs="Times New Roman"/>
        </w:rPr>
        <w:t xml:space="preserve">2019 roku wyniesie </w:t>
      </w:r>
      <w:r w:rsidR="00EE25AB">
        <w:rPr>
          <w:rFonts w:ascii="Times New Roman" w:hAnsi="Times New Roman" w:cs="Times New Roman"/>
        </w:rPr>
        <w:t>10.345</w:t>
      </w:r>
      <w:r w:rsidRPr="00AE6402">
        <w:rPr>
          <w:rFonts w:ascii="Times New Roman" w:hAnsi="Times New Roman" w:cs="Times New Roman"/>
        </w:rPr>
        <w:t xml:space="preserve">.500 zł.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Planowany dług gminy na koniec 2020 r. według prognozy wyniesie </w:t>
      </w:r>
      <w:r w:rsidR="00EE25AB">
        <w:rPr>
          <w:rFonts w:ascii="Times New Roman" w:hAnsi="Times New Roman" w:cs="Times New Roman"/>
        </w:rPr>
        <w:t>10.050</w:t>
      </w:r>
      <w:r w:rsidRPr="00AE6402">
        <w:rPr>
          <w:rFonts w:ascii="Times New Roman" w:hAnsi="Times New Roman" w:cs="Times New Roman"/>
        </w:rPr>
        <w:t xml:space="preserve">.500 zł i stanowił będzie </w:t>
      </w:r>
      <w:r w:rsidR="004416C9">
        <w:rPr>
          <w:rFonts w:ascii="Times New Roman" w:hAnsi="Times New Roman" w:cs="Times New Roman"/>
        </w:rPr>
        <w:br/>
      </w:r>
      <w:r w:rsidR="00EE25AB">
        <w:rPr>
          <w:rFonts w:ascii="Times New Roman" w:hAnsi="Times New Roman" w:cs="Times New Roman"/>
        </w:rPr>
        <w:t>20,89</w:t>
      </w:r>
      <w:r w:rsidRPr="00AE6402">
        <w:rPr>
          <w:rFonts w:ascii="Times New Roman" w:hAnsi="Times New Roman" w:cs="Times New Roman"/>
        </w:rPr>
        <w:t xml:space="preserve"> % prognozowanych na ten rok dochodów.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Z uwagi na nie planowanie przychodów w latach następnych, dług na koniec kolejnych lat jest pomniejszany o planowane spłaty z tytułu zaciągniętych i planowanych do zaciągnięcia kredytów </w:t>
      </w:r>
      <w:r w:rsidRPr="00AE6402">
        <w:rPr>
          <w:rFonts w:ascii="Times New Roman" w:hAnsi="Times New Roman" w:cs="Times New Roman"/>
        </w:rPr>
        <w:br/>
        <w:t xml:space="preserve">i pożyczek. 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E6402">
        <w:rPr>
          <w:rFonts w:ascii="Times New Roman" w:hAnsi="Times New Roman" w:cs="Times New Roman"/>
          <w:b/>
          <w:bCs/>
        </w:rPr>
        <w:t>VI. Wykaz przedsięwzięć do Wieloletniej Prognozy Finansowej.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Wykaz przedsięwzięć do WPF zawiera załącznik Nr 2 do projektu uchwały w sprawie uchwalenia Wieloletniej Prognozy Finansowej Gminy Złotów na lata 2020-2026. Wykaz nie jest zgodny</w:t>
      </w:r>
      <w:r>
        <w:rPr>
          <w:rFonts w:ascii="Times New Roman" w:hAnsi="Times New Roman" w:cs="Times New Roman"/>
        </w:rPr>
        <w:t xml:space="preserve"> </w:t>
      </w:r>
      <w:r w:rsidRPr="00AE6402">
        <w:rPr>
          <w:rFonts w:ascii="Times New Roman" w:hAnsi="Times New Roman" w:cs="Times New Roman"/>
        </w:rPr>
        <w:t xml:space="preserve">z wykazem uchwalonym przez Radę Gminy Złotów według stanu na dzień 31 października 2019 r. 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Aktualizacja wykazu przedsięwzięć doprowadzająca do zgodności wykazu aktualnie obowiązującego </w:t>
      </w:r>
      <w:r w:rsidRPr="00AE6402">
        <w:rPr>
          <w:rFonts w:ascii="Times New Roman" w:hAnsi="Times New Roman" w:cs="Times New Roman"/>
        </w:rPr>
        <w:br/>
        <w:t>z wykazem na lata 2020-2024 nastąpi na listopadowym posiedzeniu Rady Gminy Złotów.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AE6402" w:rsidRPr="00AE6402" w:rsidRDefault="00AE6402" w:rsidP="00AE6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W załączniku nr 2 do Wieloletniej Prognozy Finansowej na lata 2020 – 2026 dotyczącym przedsięwzięć, uwzględniono w części 1.3. wydatki na programy, projekty lub zadania pozostałe:</w:t>
      </w:r>
    </w:p>
    <w:p w:rsidR="00AE6402" w:rsidRPr="00AE6402" w:rsidRDefault="00AE6402" w:rsidP="00AE6402">
      <w:pPr>
        <w:numPr>
          <w:ilvl w:val="0"/>
          <w:numId w:val="1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z zakresu wydatków bieżących:</w:t>
      </w:r>
    </w:p>
    <w:p w:rsidR="00AE6402" w:rsidRPr="00AE6402" w:rsidRDefault="00AE6402" w:rsidP="00AE640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- 8 zadań przewidywanych jako kontynuacja realizacji przedsięwzięć z lat wcześniejszych oraz </w:t>
      </w:r>
      <w:r>
        <w:rPr>
          <w:rFonts w:ascii="Times New Roman" w:hAnsi="Times New Roman" w:cs="Times New Roman"/>
        </w:rPr>
        <w:br/>
      </w:r>
      <w:r w:rsidRPr="00AE6402">
        <w:rPr>
          <w:rFonts w:ascii="Times New Roman" w:hAnsi="Times New Roman" w:cs="Times New Roman"/>
        </w:rPr>
        <w:t>2 zadania, których realizacja rozpocznie się w 2020 r.  Dla każdego przedsięwzięcia określono nazwę i cel, okres realizacji oraz jednostkę odpowiedzialną za jego realizację, łączne nakłady finansowe oraz limity wydatków określono na podstawie zawartych umów;</w:t>
      </w:r>
    </w:p>
    <w:p w:rsidR="00AE6402" w:rsidRPr="00AE6402" w:rsidRDefault="00AE6402" w:rsidP="00AE6402">
      <w:pPr>
        <w:numPr>
          <w:ilvl w:val="0"/>
          <w:numId w:val="1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z zakresu wydatków majątkowych:</w:t>
      </w:r>
    </w:p>
    <w:p w:rsidR="00AE6402" w:rsidRPr="00AE6402" w:rsidRDefault="00AE6402" w:rsidP="00AE640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lastRenderedPageBreak/>
        <w:t xml:space="preserve">- 25 zadań przewidywanych jako kontynuacja realizacji przedsięwzięć z roku 2019 </w:t>
      </w:r>
      <w:r w:rsidRPr="00AE6402">
        <w:rPr>
          <w:rFonts w:ascii="Times New Roman" w:hAnsi="Times New Roman" w:cs="Times New Roman"/>
        </w:rPr>
        <w:br/>
        <w:t xml:space="preserve">i lat wcześniejszych. Nakłady finansowe ustalono na podstawie wydatków poniesionych </w:t>
      </w:r>
      <w:r w:rsidRPr="00AE6402">
        <w:rPr>
          <w:rFonts w:ascii="Times New Roman" w:hAnsi="Times New Roman" w:cs="Times New Roman"/>
        </w:rPr>
        <w:br/>
        <w:t>w latach wcześniejszych, oraz kosztorysu inwestorskiego lub na podstawie szacunku.</w:t>
      </w:r>
    </w:p>
    <w:p w:rsidR="00AE6402" w:rsidRPr="00AE6402" w:rsidRDefault="00AE6402" w:rsidP="00AE6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AE6402" w:rsidRPr="00AE6402" w:rsidRDefault="00AE6402" w:rsidP="00AE64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>Część przedsięwzięć dofinansowana będzie środkami z funduszu sołeckiego w łącznej wysokości ponad 156 tys. zł.</w:t>
      </w: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27049E" w:rsidRPr="00C21F91" w:rsidRDefault="00AE6402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6402">
        <w:rPr>
          <w:rFonts w:ascii="Times New Roman" w:hAnsi="Times New Roman" w:cs="Times New Roman"/>
        </w:rPr>
        <w:t xml:space="preserve">Wieloletnia Prognoza Finansowa jest narzędziem zapewniającym racjonalne planowanie zadań i długu </w:t>
      </w:r>
      <w:r>
        <w:rPr>
          <w:rFonts w:ascii="Times New Roman" w:hAnsi="Times New Roman" w:cs="Times New Roman"/>
        </w:rPr>
        <w:br/>
      </w:r>
      <w:r w:rsidRPr="00AE6402">
        <w:rPr>
          <w:rFonts w:ascii="Times New Roman" w:hAnsi="Times New Roman" w:cs="Times New Roman"/>
        </w:rPr>
        <w:t>w kilkuletniej perspektywie. Prognoza na lata 2020 – 2026 została przygotowana w oparciu</w:t>
      </w:r>
      <w:r>
        <w:rPr>
          <w:rFonts w:ascii="Times New Roman" w:hAnsi="Times New Roman" w:cs="Times New Roman"/>
        </w:rPr>
        <w:t xml:space="preserve"> </w:t>
      </w:r>
      <w:r w:rsidRPr="00AE6402">
        <w:rPr>
          <w:rFonts w:ascii="Times New Roman" w:hAnsi="Times New Roman" w:cs="Times New Roman"/>
        </w:rPr>
        <w:t>o posiadane informacje i analizy w sposób ostrożny i rzetelny, jednak w ciągu roku budżetowego, choćby ze względu na zmiany wprowadzane w budżecie na 2020 r., będzie podlegać ciągłej weryfikacji i ewentualnym modyfikacjom.</w:t>
      </w:r>
    </w:p>
    <w:p w:rsidR="0015246B" w:rsidRDefault="0015246B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5246B" w:rsidRPr="0015246B" w:rsidRDefault="0015246B" w:rsidP="001524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5246B">
        <w:rPr>
          <w:rFonts w:ascii="Times New Roman" w:hAnsi="Times New Roman" w:cs="Times New Roman"/>
        </w:rPr>
        <w:t xml:space="preserve">W dniu 15 listopada 2019 r. Wójt Gminy Złotów przedłożył projekt uchwały w sprawie uchwalenia prognozy finansowej na lata 2020-2026 Radzie Gminy Złotów oraz Regionalnej Izbie Obrachunkowej celem zaopiniowania. </w:t>
      </w:r>
    </w:p>
    <w:p w:rsidR="0015246B" w:rsidRPr="0015246B" w:rsidRDefault="0015246B" w:rsidP="001524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969B2" w:rsidRPr="009969B2" w:rsidRDefault="009969B2" w:rsidP="009969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69B2">
        <w:rPr>
          <w:rFonts w:ascii="Times New Roman" w:hAnsi="Times New Roman" w:cs="Times New Roman"/>
        </w:rPr>
        <w:t>Zgodnie z art. 230 ustawy o finansach publicznych inicjatywa w sprawie sporządzenia projektu uchwały w sprawie wieloletniej prognozy finansowej i jej zmiany, należy wyłącznie do zarządu jednostki samorządu terytorialnego.</w:t>
      </w:r>
    </w:p>
    <w:p w:rsidR="009969B2" w:rsidRPr="009969B2" w:rsidRDefault="009969B2" w:rsidP="009969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69B2">
        <w:rPr>
          <w:rFonts w:ascii="Times New Roman" w:hAnsi="Times New Roman" w:cs="Times New Roman"/>
        </w:rPr>
        <w:t>Uwzględniając powyższe, Wójt Gminy wprowadził zmiany do projektu uchwały w sprawie wieloletniej prognozy finansowej , które łącznie z uzasadnieniem przedłożył Radzie Gminy wraz z projektem uchwały w sprawie uchwalenia Wieloletniej Prognozy Finansowej Gminy Złotów na lata 20</w:t>
      </w:r>
      <w:r>
        <w:rPr>
          <w:rFonts w:ascii="Times New Roman" w:hAnsi="Times New Roman" w:cs="Times New Roman"/>
        </w:rPr>
        <w:t>20</w:t>
      </w:r>
      <w:r w:rsidRPr="009969B2">
        <w:rPr>
          <w:rFonts w:ascii="Times New Roman" w:hAnsi="Times New Roman" w:cs="Times New Roman"/>
        </w:rPr>
        <w:t xml:space="preserve">-2026. </w:t>
      </w:r>
    </w:p>
    <w:p w:rsidR="009969B2" w:rsidRPr="009969B2" w:rsidRDefault="009969B2" w:rsidP="009969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969B2" w:rsidRDefault="009969B2" w:rsidP="009969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ze zmianami wprowadzonymi do uchwały w sprawie WPF na lata 2019-2026 dot. rozchodów budżetu oraz kwoty długu, a także wydatków majątkowych zaktualizowano kwoty wykazane w projekcie uchwały w sprawie WPF na lata 2020-2026.</w:t>
      </w:r>
    </w:p>
    <w:p w:rsidR="009969B2" w:rsidRDefault="009969B2" w:rsidP="009969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969B2" w:rsidRDefault="009969B2" w:rsidP="009969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wykazane w poz. 10.6 – Spłaty kredytów i pożyczek wynikających z tytułu zobowiązań już zaciągniętych zwiększono o kwoty dotyczące spłaty kredytu planowanego do zaciągnięcia w 2019 r.:</w:t>
      </w:r>
    </w:p>
    <w:p w:rsidR="009969B2" w:rsidRDefault="009969B2" w:rsidP="009969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- 2020 rok – zwiększono o 500.000 zł,</w:t>
      </w:r>
    </w:p>
    <w:p w:rsidR="009969B2" w:rsidRDefault="009969B2" w:rsidP="009969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- 2021 rok – zwiększono o 500.000 zł,</w:t>
      </w:r>
    </w:p>
    <w:p w:rsidR="009969B2" w:rsidRDefault="009969B2" w:rsidP="009969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- 2022 rok – zwiększono o 500.000 zł,</w:t>
      </w:r>
    </w:p>
    <w:p w:rsidR="009969B2" w:rsidRDefault="009969B2" w:rsidP="009969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- 2023 rok – zwiększono o 250.000 zł,</w:t>
      </w:r>
    </w:p>
    <w:p w:rsidR="009969B2" w:rsidRDefault="009969B2" w:rsidP="009969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- 2024 rok – zwiększono o 250.000 zł,</w:t>
      </w:r>
    </w:p>
    <w:p w:rsidR="009969B2" w:rsidRDefault="009969B2" w:rsidP="009969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- 2025 rok – zwiększono o 800.000 zł,</w:t>
      </w:r>
    </w:p>
    <w:p w:rsidR="009969B2" w:rsidRDefault="009969B2" w:rsidP="009969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- 2026 rok – zwiększono o 750.000 zł.</w:t>
      </w:r>
    </w:p>
    <w:p w:rsidR="009969B2" w:rsidRDefault="009969B2" w:rsidP="009969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969B2" w:rsidRDefault="009969B2" w:rsidP="009969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Zmieniono kwoty wykazane w poz. 3.1 – Kwota prognozowanej nadwyżki budżetu przeznaczana na spłatę kredytów, pożyczek i wykup papierów wartościowych. Planowane kwoty nadwyżek budżetu            w latach 2021-2026 w całości przeznacza się na spłatę kredytów i pożyczek:</w:t>
      </w:r>
    </w:p>
    <w:p w:rsidR="009969B2" w:rsidRDefault="009969B2" w:rsidP="009969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- 2021 rok – zwiększono o 200.000 zł,</w:t>
      </w:r>
    </w:p>
    <w:p w:rsidR="009969B2" w:rsidRDefault="009969B2" w:rsidP="009969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- 2022 rok – zwiększono o 200.000 zł,</w:t>
      </w:r>
    </w:p>
    <w:p w:rsidR="009969B2" w:rsidRDefault="009969B2" w:rsidP="009969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- 2023 rok – zwiększono o 300.000 zł,</w:t>
      </w:r>
    </w:p>
    <w:p w:rsidR="009969B2" w:rsidRDefault="009969B2" w:rsidP="009969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- 2024 rok – zwiększono o 300.000 zł,</w:t>
      </w:r>
    </w:p>
    <w:p w:rsidR="009969B2" w:rsidRDefault="009969B2" w:rsidP="009969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- 2025 rok – zwiększono o 700.000 zł,</w:t>
      </w:r>
    </w:p>
    <w:p w:rsidR="009969B2" w:rsidRDefault="009969B2" w:rsidP="009969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- 2026 rok – zwiększono o 650.000 zł.</w:t>
      </w:r>
    </w:p>
    <w:p w:rsidR="009969B2" w:rsidRPr="00904051" w:rsidRDefault="009969B2" w:rsidP="009969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969B2" w:rsidRPr="009969B2" w:rsidRDefault="009969B2" w:rsidP="009969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69B2">
        <w:rPr>
          <w:rFonts w:ascii="Times New Roman" w:hAnsi="Times New Roman" w:cs="Times New Roman"/>
          <w:bCs/>
        </w:rPr>
        <w:t>W załączniku Nr 2 -  Wykaz przedsięwzięć do WPF</w:t>
      </w:r>
      <w:r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</w:rPr>
        <w:t>w</w:t>
      </w:r>
      <w:r w:rsidRPr="004C7A70">
        <w:rPr>
          <w:rFonts w:ascii="Times New Roman" w:hAnsi="Times New Roman" w:cs="Times New Roman"/>
        </w:rPr>
        <w:t xml:space="preserve"> części 1.3. - "Wydatki na programy, projekty lub zadania pozostałe" wprowadzono </w:t>
      </w:r>
      <w:r>
        <w:rPr>
          <w:rFonts w:ascii="Times New Roman" w:hAnsi="Times New Roman" w:cs="Times New Roman"/>
        </w:rPr>
        <w:t>zmiany</w:t>
      </w:r>
      <w:r w:rsidRPr="004C7A70">
        <w:rPr>
          <w:rFonts w:ascii="Times New Roman" w:hAnsi="Times New Roman" w:cs="Times New Roman"/>
        </w:rPr>
        <w:t xml:space="preserve"> w przedsięwzięciach:</w:t>
      </w:r>
    </w:p>
    <w:p w:rsidR="009969B2" w:rsidRPr="004C7A70" w:rsidRDefault="009969B2" w:rsidP="00996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C7A70">
        <w:rPr>
          <w:rFonts w:ascii="Times New Roman" w:hAnsi="Times New Roman" w:cs="Times New Roman"/>
        </w:rPr>
        <w:t xml:space="preserve">- „Budowa stacji podnoszenia ciśnienia w m. Bielawa” – łączne nakłady finansowe, limit wydatków              </w:t>
      </w:r>
      <w:r w:rsidRPr="004C7A70">
        <w:rPr>
          <w:rFonts w:ascii="Times New Roman" w:hAnsi="Times New Roman" w:cs="Times New Roman"/>
        </w:rPr>
        <w:lastRenderedPageBreak/>
        <w:t>w roku 2020 oraz limit zobowiązań zwiększono o 2.000,00 zł,</w:t>
      </w:r>
    </w:p>
    <w:p w:rsidR="009969B2" w:rsidRPr="004C7A70" w:rsidRDefault="009969B2" w:rsidP="00996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C7A70">
        <w:rPr>
          <w:rFonts w:ascii="Times New Roman" w:hAnsi="Times New Roman" w:cs="Times New Roman"/>
        </w:rPr>
        <w:t>- „Przebudowa ul. Kościelnej w m. Radawnica” – łączne nakłady finansowe, limit wydatków w roku 2020 oraz limit zobowiązań zwiększono o 53.000,00 zł.</w:t>
      </w:r>
    </w:p>
    <w:p w:rsidR="009969B2" w:rsidRDefault="009969B2" w:rsidP="00996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9969B2" w:rsidRPr="005914D0" w:rsidRDefault="009969B2" w:rsidP="009969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914D0">
        <w:rPr>
          <w:rFonts w:ascii="Times New Roman" w:hAnsi="Times New Roman" w:cs="Times New Roman"/>
        </w:rPr>
        <w:t>Wprowadzono</w:t>
      </w:r>
      <w:r>
        <w:rPr>
          <w:rFonts w:ascii="Times New Roman" w:hAnsi="Times New Roman" w:cs="Times New Roman"/>
        </w:rPr>
        <w:t xml:space="preserve"> również</w:t>
      </w:r>
      <w:r w:rsidRPr="005914D0">
        <w:rPr>
          <w:rFonts w:ascii="Times New Roman" w:hAnsi="Times New Roman" w:cs="Times New Roman"/>
        </w:rPr>
        <w:t xml:space="preserve"> przedsięwzięcie o nazwie: „Obsługa geodezyjna Gminy Złotów w m. Radawnica”</w:t>
      </w:r>
      <w:r w:rsidRPr="005914D0">
        <w:rPr>
          <w:rFonts w:ascii="Times New Roman" w:hAnsi="Times New Roman" w:cs="Times New Roman"/>
          <w:b/>
          <w:bCs/>
        </w:rPr>
        <w:t xml:space="preserve">              </w:t>
      </w:r>
      <w:r w:rsidRPr="005914D0">
        <w:rPr>
          <w:rFonts w:ascii="Times New Roman" w:hAnsi="Times New Roman" w:cs="Times New Roman"/>
        </w:rPr>
        <w:t>z kwotami (bieżące):</w:t>
      </w:r>
    </w:p>
    <w:p w:rsidR="009969B2" w:rsidRPr="005914D0" w:rsidRDefault="009969B2" w:rsidP="009969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914D0">
        <w:rPr>
          <w:rFonts w:ascii="Times New Roman" w:hAnsi="Times New Roman" w:cs="Times New Roman"/>
        </w:rPr>
        <w:t>1) nakłady łączne: 2.100,00 zł,</w:t>
      </w:r>
    </w:p>
    <w:p w:rsidR="009969B2" w:rsidRPr="005914D0" w:rsidRDefault="009969B2" w:rsidP="009969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5914D0">
        <w:rPr>
          <w:rFonts w:ascii="Times New Roman" w:hAnsi="Times New Roman" w:cs="Times New Roman"/>
        </w:rPr>
        <w:t>) limit wydatków roku 2020: 2.100,00 zł,</w:t>
      </w:r>
    </w:p>
    <w:p w:rsidR="009969B2" w:rsidRPr="005914D0" w:rsidRDefault="009969B2" w:rsidP="009969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5914D0">
        <w:rPr>
          <w:rFonts w:ascii="Times New Roman" w:hAnsi="Times New Roman" w:cs="Times New Roman"/>
        </w:rPr>
        <w:t>) limit zobowiązań: 0,00 zł.</w:t>
      </w:r>
    </w:p>
    <w:p w:rsidR="009969B2" w:rsidRPr="005914D0" w:rsidRDefault="009969B2" w:rsidP="009969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914D0">
        <w:rPr>
          <w:rFonts w:ascii="Times New Roman" w:hAnsi="Times New Roman" w:cs="Times New Roman"/>
        </w:rPr>
        <w:t>Celem przedsięwzięcia jest sporządzenie dokumentacji dotyczącej podziału działek.</w:t>
      </w:r>
    </w:p>
    <w:p w:rsidR="009969B2" w:rsidRPr="005914D0" w:rsidRDefault="009969B2" w:rsidP="009969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969B2" w:rsidRDefault="009969B2" w:rsidP="009969B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914D0">
        <w:rPr>
          <w:rFonts w:ascii="Times New Roman" w:hAnsi="Times New Roman" w:cs="Times New Roman"/>
        </w:rPr>
        <w:t>Do 2020 r. przedłużono okres</w:t>
      </w:r>
      <w:r>
        <w:rPr>
          <w:rFonts w:ascii="Times New Roman" w:hAnsi="Times New Roman" w:cs="Times New Roman"/>
        </w:rPr>
        <w:t xml:space="preserve"> realizacji przedsięwzięcia pn. </w:t>
      </w:r>
      <w:r w:rsidRPr="005914D0">
        <w:rPr>
          <w:rFonts w:ascii="Times New Roman" w:hAnsi="Times New Roman" w:cs="Times New Roman"/>
        </w:rPr>
        <w:t>„Obsługa geodezyjna Gminy Złotów</w:t>
      </w:r>
      <w:r>
        <w:rPr>
          <w:rFonts w:ascii="Times New Roman" w:hAnsi="Times New Roman" w:cs="Times New Roman"/>
        </w:rPr>
        <w:t xml:space="preserve">                   </w:t>
      </w:r>
      <w:r w:rsidRPr="005914D0">
        <w:rPr>
          <w:rFonts w:ascii="Times New Roman" w:hAnsi="Times New Roman" w:cs="Times New Roman"/>
        </w:rPr>
        <w:t xml:space="preserve">w m. Krzywa Wieś, Dzierzążenko, Górzna, </w:t>
      </w:r>
      <w:r>
        <w:rPr>
          <w:rFonts w:ascii="Times New Roman" w:hAnsi="Times New Roman" w:cs="Times New Roman"/>
        </w:rPr>
        <w:t>Bługowo, Nowy Dwór, Kleszczyna”.</w:t>
      </w:r>
    </w:p>
    <w:p w:rsidR="009969B2" w:rsidRPr="005914D0" w:rsidRDefault="009969B2" w:rsidP="009969B2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powyższym do wykazu przedsięwzięć bieżących w części 1.3. wprowadzono zadanie             o takiej nazwie z kwotami: </w:t>
      </w:r>
    </w:p>
    <w:p w:rsidR="009969B2" w:rsidRPr="005914D0" w:rsidRDefault="009969B2" w:rsidP="009969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914D0">
        <w:rPr>
          <w:rFonts w:ascii="Times New Roman" w:hAnsi="Times New Roman" w:cs="Times New Roman"/>
        </w:rPr>
        <w:t xml:space="preserve">1) nakłady łączne: </w:t>
      </w:r>
      <w:r>
        <w:rPr>
          <w:rFonts w:ascii="Times New Roman" w:hAnsi="Times New Roman" w:cs="Times New Roman"/>
        </w:rPr>
        <w:t>10.000</w:t>
      </w:r>
      <w:r w:rsidRPr="005914D0">
        <w:rPr>
          <w:rFonts w:ascii="Times New Roman" w:hAnsi="Times New Roman" w:cs="Times New Roman"/>
        </w:rPr>
        <w:t>,00 zł,</w:t>
      </w:r>
    </w:p>
    <w:p w:rsidR="009969B2" w:rsidRPr="005914D0" w:rsidRDefault="009969B2" w:rsidP="009969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5914D0">
        <w:rPr>
          <w:rFonts w:ascii="Times New Roman" w:hAnsi="Times New Roman" w:cs="Times New Roman"/>
        </w:rPr>
        <w:t xml:space="preserve">) limit wydatków roku 2020: </w:t>
      </w:r>
      <w:r>
        <w:rPr>
          <w:rFonts w:ascii="Times New Roman" w:hAnsi="Times New Roman" w:cs="Times New Roman"/>
        </w:rPr>
        <w:t>1.400</w:t>
      </w:r>
      <w:r w:rsidRPr="005914D0">
        <w:rPr>
          <w:rFonts w:ascii="Times New Roman" w:hAnsi="Times New Roman" w:cs="Times New Roman"/>
        </w:rPr>
        <w:t>,00 zł,</w:t>
      </w:r>
    </w:p>
    <w:p w:rsidR="009969B2" w:rsidRPr="005914D0" w:rsidRDefault="009969B2" w:rsidP="009969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5914D0">
        <w:rPr>
          <w:rFonts w:ascii="Times New Roman" w:hAnsi="Times New Roman" w:cs="Times New Roman"/>
        </w:rPr>
        <w:t xml:space="preserve">) limit zobowiązań: </w:t>
      </w:r>
      <w:r>
        <w:rPr>
          <w:rFonts w:ascii="Times New Roman" w:hAnsi="Times New Roman" w:cs="Times New Roman"/>
        </w:rPr>
        <w:t>40</w:t>
      </w:r>
      <w:r w:rsidRPr="005914D0">
        <w:rPr>
          <w:rFonts w:ascii="Times New Roman" w:hAnsi="Times New Roman" w:cs="Times New Roman"/>
        </w:rPr>
        <w:t>0,00 zł.</w:t>
      </w:r>
    </w:p>
    <w:p w:rsidR="009969B2" w:rsidRPr="005914D0" w:rsidRDefault="009969B2" w:rsidP="009969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914D0">
        <w:rPr>
          <w:rFonts w:ascii="Times New Roman" w:hAnsi="Times New Roman" w:cs="Times New Roman"/>
        </w:rPr>
        <w:t>Celem przedsięwzięcia jest sporządzenie dokumentacji dotyczącej podziału działek.</w:t>
      </w:r>
    </w:p>
    <w:p w:rsidR="009969B2" w:rsidRPr="005914D0" w:rsidRDefault="009969B2" w:rsidP="009969B2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969B2" w:rsidRPr="007D71AB" w:rsidRDefault="009969B2" w:rsidP="00996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71AB">
        <w:rPr>
          <w:rFonts w:ascii="Times New Roman" w:hAnsi="Times New Roman" w:cs="Times New Roman"/>
        </w:rPr>
        <w:t xml:space="preserve">W związku ze zmniejszeniem </w:t>
      </w:r>
      <w:r>
        <w:rPr>
          <w:rFonts w:ascii="Times New Roman" w:hAnsi="Times New Roman" w:cs="Times New Roman"/>
        </w:rPr>
        <w:t xml:space="preserve">w 2019 roku </w:t>
      </w:r>
      <w:r w:rsidRPr="007D71AB">
        <w:rPr>
          <w:rFonts w:ascii="Times New Roman" w:hAnsi="Times New Roman" w:cs="Times New Roman"/>
        </w:rPr>
        <w:t>planu wydatków na zadania pn.:</w:t>
      </w:r>
    </w:p>
    <w:p w:rsidR="009969B2" w:rsidRDefault="009969B2" w:rsidP="00996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„Budowa sieci wodociągowej i kanalizacji sanitarnej w m. Blękwit (dz. Nr 635/12)”,</w:t>
      </w:r>
    </w:p>
    <w:p w:rsidR="009969B2" w:rsidRDefault="009969B2" w:rsidP="00996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„Budowa pomostu w m. Sławianowo”,</w:t>
      </w:r>
    </w:p>
    <w:p w:rsidR="009969B2" w:rsidRDefault="009969B2" w:rsidP="00996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„Modernizacja sali wiejskiej w m. Nowa Święta”,</w:t>
      </w:r>
    </w:p>
    <w:p w:rsidR="009969B2" w:rsidRPr="007D71AB" w:rsidRDefault="009969B2" w:rsidP="00996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zaktualizowano (zmniejszono) łączne nakłady finansowe na te zadania, odpowiednio o 400,00 zł, 5.160,00 zł i 1.930,00 zł.</w:t>
      </w:r>
    </w:p>
    <w:p w:rsidR="009969B2" w:rsidRPr="007D71AB" w:rsidRDefault="009969B2" w:rsidP="009969B2"/>
    <w:p w:rsidR="0015246B" w:rsidRPr="00350508" w:rsidRDefault="0015246B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15246B" w:rsidRPr="00350508" w:rsidSect="005C6171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B90" w:rsidRDefault="003A3B90" w:rsidP="00211500">
      <w:pPr>
        <w:spacing w:after="0" w:line="240" w:lineRule="auto"/>
      </w:pPr>
      <w:r>
        <w:separator/>
      </w:r>
    </w:p>
  </w:endnote>
  <w:endnote w:type="continuationSeparator" w:id="0">
    <w:p w:rsidR="003A3B90" w:rsidRDefault="003A3B90" w:rsidP="0021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B90" w:rsidRDefault="003A3B90" w:rsidP="00211500">
      <w:pPr>
        <w:spacing w:after="0" w:line="240" w:lineRule="auto"/>
      </w:pPr>
      <w:r>
        <w:separator/>
      </w:r>
    </w:p>
  </w:footnote>
  <w:footnote w:type="continuationSeparator" w:id="0">
    <w:p w:rsidR="003A3B90" w:rsidRDefault="003A3B90" w:rsidP="00211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7643338"/>
      <w:docPartObj>
        <w:docPartGallery w:val="Page Numbers (Top of Page)"/>
        <w:docPartUnique/>
      </w:docPartObj>
    </w:sdtPr>
    <w:sdtEndPr/>
    <w:sdtContent>
      <w:p w:rsidR="003A0BAC" w:rsidRDefault="003A0BAC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AA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A0BAC" w:rsidRDefault="003A0B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singleLevel"/>
    <w:tmpl w:val="5EA8E7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0000004"/>
    <w:multiLevelType w:val="singleLevel"/>
    <w:tmpl w:val="23FCC4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 w15:restartNumberingAfterBreak="0">
    <w:nsid w:val="33C71247"/>
    <w:multiLevelType w:val="hybridMultilevel"/>
    <w:tmpl w:val="FEAEF9A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32522"/>
    <w:multiLevelType w:val="hybridMultilevel"/>
    <w:tmpl w:val="9496E7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C63DA"/>
    <w:multiLevelType w:val="hybridMultilevel"/>
    <w:tmpl w:val="58AC58BC"/>
    <w:lvl w:ilvl="0" w:tplc="351244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57C90473"/>
    <w:multiLevelType w:val="hybridMultilevel"/>
    <w:tmpl w:val="CBF27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B186F"/>
    <w:multiLevelType w:val="hybridMultilevel"/>
    <w:tmpl w:val="3DAECF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449D0"/>
    <w:multiLevelType w:val="hybridMultilevel"/>
    <w:tmpl w:val="8174CD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41"/>
    <w:rsid w:val="00000E23"/>
    <w:rsid w:val="00001056"/>
    <w:rsid w:val="000036DD"/>
    <w:rsid w:val="00005BC9"/>
    <w:rsid w:val="0002006B"/>
    <w:rsid w:val="000246D5"/>
    <w:rsid w:val="00033F09"/>
    <w:rsid w:val="00040736"/>
    <w:rsid w:val="000704FD"/>
    <w:rsid w:val="00075655"/>
    <w:rsid w:val="0008115E"/>
    <w:rsid w:val="00092685"/>
    <w:rsid w:val="00094B7A"/>
    <w:rsid w:val="000A0F10"/>
    <w:rsid w:val="000B5CE5"/>
    <w:rsid w:val="000D1FD1"/>
    <w:rsid w:val="000F46C3"/>
    <w:rsid w:val="00101423"/>
    <w:rsid w:val="0015246B"/>
    <w:rsid w:val="00153667"/>
    <w:rsid w:val="00162387"/>
    <w:rsid w:val="00166946"/>
    <w:rsid w:val="0016698E"/>
    <w:rsid w:val="001968C0"/>
    <w:rsid w:val="001B0C09"/>
    <w:rsid w:val="001D2972"/>
    <w:rsid w:val="001E7113"/>
    <w:rsid w:val="001F0D29"/>
    <w:rsid w:val="00211500"/>
    <w:rsid w:val="00233BEB"/>
    <w:rsid w:val="00256972"/>
    <w:rsid w:val="00260D2E"/>
    <w:rsid w:val="00266928"/>
    <w:rsid w:val="0027049E"/>
    <w:rsid w:val="0028042B"/>
    <w:rsid w:val="002821D5"/>
    <w:rsid w:val="002F3160"/>
    <w:rsid w:val="00305EA7"/>
    <w:rsid w:val="00321A9F"/>
    <w:rsid w:val="00330EAD"/>
    <w:rsid w:val="00350508"/>
    <w:rsid w:val="003A0BAC"/>
    <w:rsid w:val="003A3B90"/>
    <w:rsid w:val="003A4F61"/>
    <w:rsid w:val="003B7581"/>
    <w:rsid w:val="003D0499"/>
    <w:rsid w:val="003D11B0"/>
    <w:rsid w:val="004005E6"/>
    <w:rsid w:val="00407BC7"/>
    <w:rsid w:val="00421FC9"/>
    <w:rsid w:val="0044099E"/>
    <w:rsid w:val="004416C9"/>
    <w:rsid w:val="00451232"/>
    <w:rsid w:val="004952A5"/>
    <w:rsid w:val="004B0D90"/>
    <w:rsid w:val="004C0264"/>
    <w:rsid w:val="004D61E6"/>
    <w:rsid w:val="004E32C3"/>
    <w:rsid w:val="005038DF"/>
    <w:rsid w:val="00512734"/>
    <w:rsid w:val="00520687"/>
    <w:rsid w:val="0052506D"/>
    <w:rsid w:val="00527F5D"/>
    <w:rsid w:val="0056011E"/>
    <w:rsid w:val="00567D8B"/>
    <w:rsid w:val="00574B79"/>
    <w:rsid w:val="0057598C"/>
    <w:rsid w:val="00577883"/>
    <w:rsid w:val="00597686"/>
    <w:rsid w:val="005C6171"/>
    <w:rsid w:val="005C680D"/>
    <w:rsid w:val="005E1C19"/>
    <w:rsid w:val="005E20EE"/>
    <w:rsid w:val="005F30B6"/>
    <w:rsid w:val="005F5479"/>
    <w:rsid w:val="00601857"/>
    <w:rsid w:val="00604701"/>
    <w:rsid w:val="00607B6D"/>
    <w:rsid w:val="00610726"/>
    <w:rsid w:val="00611AF8"/>
    <w:rsid w:val="00646417"/>
    <w:rsid w:val="00661612"/>
    <w:rsid w:val="00682A2E"/>
    <w:rsid w:val="00693541"/>
    <w:rsid w:val="0069524C"/>
    <w:rsid w:val="006A55F6"/>
    <w:rsid w:val="006B5EBA"/>
    <w:rsid w:val="006C525B"/>
    <w:rsid w:val="007032BB"/>
    <w:rsid w:val="007337F4"/>
    <w:rsid w:val="00747667"/>
    <w:rsid w:val="0076125E"/>
    <w:rsid w:val="00772D9C"/>
    <w:rsid w:val="007844A0"/>
    <w:rsid w:val="00790BD6"/>
    <w:rsid w:val="007C1767"/>
    <w:rsid w:val="007D1BDC"/>
    <w:rsid w:val="007D2C05"/>
    <w:rsid w:val="007F3D4F"/>
    <w:rsid w:val="00821E83"/>
    <w:rsid w:val="00827D71"/>
    <w:rsid w:val="00834C16"/>
    <w:rsid w:val="00872392"/>
    <w:rsid w:val="00895EE2"/>
    <w:rsid w:val="008D7BA1"/>
    <w:rsid w:val="0097062A"/>
    <w:rsid w:val="009730CB"/>
    <w:rsid w:val="00980965"/>
    <w:rsid w:val="009969B2"/>
    <w:rsid w:val="009C1930"/>
    <w:rsid w:val="009C3700"/>
    <w:rsid w:val="009D5A9C"/>
    <w:rsid w:val="00A015E5"/>
    <w:rsid w:val="00A3607F"/>
    <w:rsid w:val="00A456A5"/>
    <w:rsid w:val="00A81187"/>
    <w:rsid w:val="00AA0C7D"/>
    <w:rsid w:val="00AD6962"/>
    <w:rsid w:val="00AD70A0"/>
    <w:rsid w:val="00AE6402"/>
    <w:rsid w:val="00B02DE3"/>
    <w:rsid w:val="00B2072A"/>
    <w:rsid w:val="00B31672"/>
    <w:rsid w:val="00B342F5"/>
    <w:rsid w:val="00B36233"/>
    <w:rsid w:val="00B52E8B"/>
    <w:rsid w:val="00B6631D"/>
    <w:rsid w:val="00BA3505"/>
    <w:rsid w:val="00BC7794"/>
    <w:rsid w:val="00BD410D"/>
    <w:rsid w:val="00C006F1"/>
    <w:rsid w:val="00C039C6"/>
    <w:rsid w:val="00C2110C"/>
    <w:rsid w:val="00C367D0"/>
    <w:rsid w:val="00C4706B"/>
    <w:rsid w:val="00C47548"/>
    <w:rsid w:val="00C47AB4"/>
    <w:rsid w:val="00C7685E"/>
    <w:rsid w:val="00C85AAB"/>
    <w:rsid w:val="00C8733D"/>
    <w:rsid w:val="00CA43E5"/>
    <w:rsid w:val="00CA5E6B"/>
    <w:rsid w:val="00D0415B"/>
    <w:rsid w:val="00D0568D"/>
    <w:rsid w:val="00D15908"/>
    <w:rsid w:val="00D43199"/>
    <w:rsid w:val="00D43DD4"/>
    <w:rsid w:val="00D47A12"/>
    <w:rsid w:val="00D515EE"/>
    <w:rsid w:val="00D62394"/>
    <w:rsid w:val="00D633C8"/>
    <w:rsid w:val="00D63494"/>
    <w:rsid w:val="00D65641"/>
    <w:rsid w:val="00D7584A"/>
    <w:rsid w:val="00D75C1B"/>
    <w:rsid w:val="00D96F9A"/>
    <w:rsid w:val="00DE22FD"/>
    <w:rsid w:val="00E24CD3"/>
    <w:rsid w:val="00E3327E"/>
    <w:rsid w:val="00E35245"/>
    <w:rsid w:val="00E3774A"/>
    <w:rsid w:val="00E61494"/>
    <w:rsid w:val="00E6415B"/>
    <w:rsid w:val="00E97D28"/>
    <w:rsid w:val="00EA5C37"/>
    <w:rsid w:val="00ED4331"/>
    <w:rsid w:val="00EE25AB"/>
    <w:rsid w:val="00EE6F51"/>
    <w:rsid w:val="00EF40D9"/>
    <w:rsid w:val="00F3341F"/>
    <w:rsid w:val="00F84561"/>
    <w:rsid w:val="00F9137A"/>
    <w:rsid w:val="00FC108E"/>
    <w:rsid w:val="00FE449C"/>
    <w:rsid w:val="00FE58D6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68A10-F502-45B3-A427-91601D67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4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D65641"/>
    <w:rPr>
      <w:b/>
      <w:bCs/>
    </w:rPr>
  </w:style>
  <w:style w:type="paragraph" w:styleId="NormalnyWeb">
    <w:name w:val="Normal (Web)"/>
    <w:basedOn w:val="Normalny"/>
    <w:uiPriority w:val="99"/>
    <w:rsid w:val="00D65641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500"/>
  </w:style>
  <w:style w:type="paragraph" w:styleId="Stopka">
    <w:name w:val="footer"/>
    <w:basedOn w:val="Normalny"/>
    <w:link w:val="StopkaZnak"/>
    <w:uiPriority w:val="99"/>
    <w:semiHidden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1500"/>
  </w:style>
  <w:style w:type="paragraph" w:customStyle="1" w:styleId="Normal">
    <w:name w:val="[Normal]"/>
    <w:uiPriority w:val="99"/>
    <w:rsid w:val="003505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350508"/>
    <w:pPr>
      <w:autoSpaceDE w:val="0"/>
      <w:autoSpaceDN w:val="0"/>
      <w:adjustRightInd w:val="0"/>
      <w:spacing w:after="160" w:line="259" w:lineRule="auto"/>
      <w:ind w:left="720"/>
    </w:pPr>
    <w:rPr>
      <w:rFonts w:ascii="Calibri" w:hAnsi="Calibri" w:cs="Calibri"/>
    </w:rPr>
  </w:style>
  <w:style w:type="paragraph" w:styleId="Bezodstpw">
    <w:name w:val="No Spacing"/>
    <w:basedOn w:val="Normal"/>
    <w:uiPriority w:val="99"/>
    <w:qFormat/>
    <w:rsid w:val="00350508"/>
    <w:pPr>
      <w:widowControl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9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577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88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F40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AE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A3138-1C3C-43B6-BD6D-1CA97DDE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6736</Words>
  <Characters>40418</Characters>
  <Application>Microsoft Office Word</Application>
  <DocSecurity>4</DocSecurity>
  <Lines>336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Magdalena Borsich</cp:lastModifiedBy>
  <cp:revision>2</cp:revision>
  <cp:lastPrinted>2019-11-15T08:20:00Z</cp:lastPrinted>
  <dcterms:created xsi:type="dcterms:W3CDTF">2020-01-07T08:17:00Z</dcterms:created>
  <dcterms:modified xsi:type="dcterms:W3CDTF">2020-01-07T08:17:00Z</dcterms:modified>
</cp:coreProperties>
</file>