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5A2C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36AE7">
        <w:rPr>
          <w:rFonts w:ascii="Times New Roman" w:hAnsi="Times New Roman" w:cs="Times New Roman"/>
          <w:b/>
          <w:bCs/>
        </w:rPr>
        <w:t xml:space="preserve">Zarządzenie Nr 33.2020 </w:t>
      </w:r>
    </w:p>
    <w:p w14:paraId="0F962B78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>WÓJTA GMINY ZŁOTÓW</w:t>
      </w:r>
    </w:p>
    <w:p w14:paraId="0F0E5A23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 xml:space="preserve">z dnia 12 marca 2020 r. </w:t>
      </w:r>
    </w:p>
    <w:p w14:paraId="34A4A564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69BB68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47429A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2D2BBCD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036AE7">
        <w:rPr>
          <w:rFonts w:ascii="Times New Roman" w:hAnsi="Times New Roman" w:cs="Times New Roman"/>
          <w:b/>
          <w:bCs/>
        </w:rPr>
        <w:br/>
        <w:t>na lata 2020-2026</w:t>
      </w:r>
    </w:p>
    <w:p w14:paraId="797B879A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0E20E0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FE3A7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9D52F0" w14:textId="1B0D65C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AE7">
        <w:rPr>
          <w:rFonts w:ascii="Times New Roman" w:hAnsi="Times New Roman" w:cs="Times New Roman"/>
        </w:rPr>
        <w:tab/>
        <w:t xml:space="preserve">Na podstawie art. 232 ustawy z dnia 27 sierpnia 2009 r. o finansach publicznych (Dz. U. </w:t>
      </w:r>
      <w:r w:rsidR="00DB3F52">
        <w:rPr>
          <w:rFonts w:ascii="Times New Roman" w:hAnsi="Times New Roman" w:cs="Times New Roman"/>
        </w:rPr>
        <w:t xml:space="preserve">         </w:t>
      </w:r>
      <w:r w:rsidRPr="00036AE7">
        <w:rPr>
          <w:rFonts w:ascii="Times New Roman" w:hAnsi="Times New Roman" w:cs="Times New Roman"/>
        </w:rPr>
        <w:t>z 2019 r. poz. 869 z późn. zm.) Wójt Gminy Złotów zarządza, co następuje:</w:t>
      </w:r>
    </w:p>
    <w:p w14:paraId="5A838FC9" w14:textId="77777777" w:rsidR="00036AE7" w:rsidRPr="00036AE7" w:rsidRDefault="00036AE7" w:rsidP="00036AE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30009E" w14:textId="77777777" w:rsidR="00036AE7" w:rsidRPr="00036AE7" w:rsidRDefault="00036AE7" w:rsidP="00036AE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AE7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 oraz Nr XVII.129.2020 z dnia 27 lutego 2020 r. wprowadza się zmiany:</w:t>
      </w:r>
    </w:p>
    <w:p w14:paraId="409464C5" w14:textId="77777777" w:rsidR="00036AE7" w:rsidRPr="00036AE7" w:rsidRDefault="00036AE7" w:rsidP="00036AE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EABC53" w14:textId="77777777" w:rsidR="00036AE7" w:rsidRPr="00036AE7" w:rsidRDefault="00036AE7" w:rsidP="00036AE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AE7">
        <w:rPr>
          <w:rFonts w:ascii="Times New Roman" w:hAnsi="Times New Roman" w:cs="Times New Roman"/>
          <w:b/>
          <w:bCs/>
        </w:rPr>
        <w:t xml:space="preserve">      § 1.</w:t>
      </w:r>
      <w:r w:rsidRPr="00036AE7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niniejszego zarządzenia.</w:t>
      </w:r>
    </w:p>
    <w:p w14:paraId="23477F11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E26A86" w14:textId="77777777" w:rsidR="00036AE7" w:rsidRPr="00036AE7" w:rsidRDefault="00036AE7" w:rsidP="00036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AE7">
        <w:rPr>
          <w:rFonts w:ascii="Times New Roman" w:hAnsi="Times New Roman" w:cs="Times New Roman"/>
          <w:b/>
          <w:bCs/>
        </w:rPr>
        <w:t xml:space="preserve">     § 2.</w:t>
      </w:r>
      <w:r w:rsidRPr="00036AE7">
        <w:rPr>
          <w:rFonts w:ascii="Times New Roman" w:hAnsi="Times New Roman" w:cs="Times New Roman"/>
        </w:rPr>
        <w:t xml:space="preserve"> Zarządzenie wchodzi w życie z dniem podjęcia.</w:t>
      </w:r>
    </w:p>
    <w:p w14:paraId="711D44C2" w14:textId="77777777" w:rsidR="00036AE7" w:rsidRPr="00036AE7" w:rsidRDefault="00036AE7" w:rsidP="0003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65BC3C" w14:textId="77777777" w:rsidR="00413A0E" w:rsidRPr="00C32754" w:rsidRDefault="00413A0E" w:rsidP="00413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32DC0" w14:textId="77777777"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3ABCF8AD" w14:textId="7E9CD551" w:rsidR="00036AE7" w:rsidRPr="00AE6402" w:rsidRDefault="00036AE7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36AE7">
        <w:rPr>
          <w:rFonts w:ascii="Times New Roman" w:eastAsia="Calibri" w:hAnsi="Times New Roman" w:cs="Times New Roman"/>
          <w:b/>
          <w:lang w:eastAsia="en-US"/>
        </w:rPr>
        <w:t xml:space="preserve">Załącznik Nr 1 do zarządzenia nr 33.2020  Wójta Gminy Złotów z dnia 12 marca 2020 r. w sprawie wprowadzenia zmian do uchwały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036AE7">
        <w:rPr>
          <w:rFonts w:ascii="Times New Roman" w:eastAsia="Calibri" w:hAnsi="Times New Roman" w:cs="Times New Roman"/>
          <w:b/>
          <w:lang w:eastAsia="en-US"/>
        </w:rPr>
        <w:t>w sprawie uchwalenia Wieloletniej Prognozy Finansowej Gminy Złotów na lata 2020 - 2026.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018D7C81" w:rsidR="00AE6402" w:rsidRPr="0015246B" w:rsidRDefault="00D3734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143 044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5B251EFD"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645 720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068997FD"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598 228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77777777"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214 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4 497 324,07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729C4AD9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848 044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006459A6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511 015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16 031 623,00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B30DC2E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337 028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2E42B577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337 028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6E9B28D0" w:rsidR="00AE6402" w:rsidRPr="0015246B" w:rsidRDefault="00CB2F9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4C55A0CE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2F9AD52B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7BBC2D26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41F42185" w:rsidR="00AE6402" w:rsidRPr="0015246B" w:rsidRDefault="00036AE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5D02CBA5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488E5CD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180F9031" w:rsidR="00AE6402" w:rsidRPr="0015246B" w:rsidRDefault="00772D9C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050AB84C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2FB3373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3652CEFA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6CCEF0F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0517A637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77777777"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797805A3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C37DBF6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4895BCE1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6FAD5929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lastRenderedPageBreak/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55CC4B70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0024305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43C220E6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649419E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0E22189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47EF44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2825543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C576B4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6BEA8E6B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9 200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AB3328F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134 704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2AD44B45"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CB2F99">
              <w:rPr>
                <w:rFonts w:ascii="Times New Roman" w:eastAsia="Times New Roman" w:hAnsi="Times New Roman" w:cs="Times New Roman"/>
                <w:sz w:val="14"/>
                <w:szCs w:val="14"/>
              </w:rPr>
              <w:t> 134 704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AC0C611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7 505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14CF337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5 810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6D84F26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0152E6A8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32E06A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30B39807" w:rsidR="00AE6402" w:rsidRPr="0015246B" w:rsidRDefault="00AE6402" w:rsidP="000A55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0A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EDBC8C9"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0B2AD42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3E75D32B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7A8659C4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65661D9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43CE5C0E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315639D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623D3E9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3882002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44A0AD0C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D9E62D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23CF304D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15,98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67F7CDD0"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E7CC50D" w14:textId="77777777" w:rsidR="004F5DC6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A05DB5" w14:textId="77777777" w:rsidR="004F5DC6" w:rsidRPr="0015246B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752FCD29" w:rsidR="00AE6402" w:rsidRPr="0015246B" w:rsidRDefault="00012315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5 606 594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50B015D6" w:rsidR="00AE6402" w:rsidRPr="0015246B" w:rsidRDefault="00C85A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</w:t>
            </w:r>
            <w:r w:rsidR="0001231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977 181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7ECE26B7" w:rsidR="00AE6402" w:rsidRPr="0015246B" w:rsidRDefault="00C85AAB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663A98D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3905BEA8" w:rsidR="00AE6402" w:rsidRPr="0015246B" w:rsidRDefault="004F5DC6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698EB9B2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46B09CDD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lastRenderedPageBreak/>
        <w:t>Objaśnienia do zarządzenia Nr 33.2020</w:t>
      </w:r>
    </w:p>
    <w:p w14:paraId="007EA567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>Wójta Gminy Złotów z dnia 12 marca 2020 r.</w:t>
      </w:r>
    </w:p>
    <w:p w14:paraId="159C0F1A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C1225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4750CF2C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28B640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E45637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CC7930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6AE7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675204EC" w14:textId="77777777" w:rsidR="00036AE7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794C9A" w14:textId="45FF218F" w:rsidR="00E51FA0" w:rsidRPr="00036AE7" w:rsidRDefault="00036AE7" w:rsidP="0003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AE7">
        <w:rPr>
          <w:rFonts w:ascii="Times New Roman" w:hAnsi="Times New Roman" w:cs="Times New Roman"/>
        </w:rPr>
        <w:t>W oparciu o sporządzone przez Gminę sprawozdania za 2019 rok zaktualizowano w Wieloletniej Prognozie Finansowej dane dotyczące wydatków budżetowych, rozchodów budżetu, wyniku budżetu, kwoty długu gminy, a także spłaty rat kapitałowych kredytów i pożyczek wynikających wyłącznie z tytułu zobowiązań już zaciągniętych.</w:t>
      </w:r>
    </w:p>
    <w:sectPr w:rsidR="00E51FA0" w:rsidRPr="00036AE7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A24C" w14:textId="77777777" w:rsidR="00B42003" w:rsidRDefault="00B42003" w:rsidP="00211500">
      <w:pPr>
        <w:spacing w:after="0" w:line="240" w:lineRule="auto"/>
      </w:pPr>
      <w:r>
        <w:separator/>
      </w:r>
    </w:p>
  </w:endnote>
  <w:endnote w:type="continuationSeparator" w:id="0">
    <w:p w14:paraId="173ACCEC" w14:textId="77777777" w:rsidR="00B42003" w:rsidRDefault="00B42003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40DF" w14:textId="77777777" w:rsidR="00B42003" w:rsidRDefault="00B42003" w:rsidP="00211500">
      <w:pPr>
        <w:spacing w:after="0" w:line="240" w:lineRule="auto"/>
      </w:pPr>
      <w:r>
        <w:separator/>
      </w:r>
    </w:p>
  </w:footnote>
  <w:footnote w:type="continuationSeparator" w:id="0">
    <w:p w14:paraId="53DC8264" w14:textId="77777777" w:rsidR="00B42003" w:rsidRDefault="00B42003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036AE7" w:rsidRDefault="00036AE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0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659D68" w14:textId="77777777" w:rsidR="00036AE7" w:rsidRDefault="00036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36AE7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E6FB7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4F5DC6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07E12"/>
    <w:rsid w:val="00715090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4200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87505"/>
    <w:rsid w:val="00D96F9A"/>
    <w:rsid w:val="00DB3F52"/>
    <w:rsid w:val="00DE22FD"/>
    <w:rsid w:val="00E24CD3"/>
    <w:rsid w:val="00E3327E"/>
    <w:rsid w:val="00E35245"/>
    <w:rsid w:val="00E3774A"/>
    <w:rsid w:val="00E51FA0"/>
    <w:rsid w:val="00E61494"/>
    <w:rsid w:val="00E6415B"/>
    <w:rsid w:val="00E719EA"/>
    <w:rsid w:val="00E97D28"/>
    <w:rsid w:val="00EA5C37"/>
    <w:rsid w:val="00EC5814"/>
    <w:rsid w:val="00ED4331"/>
    <w:rsid w:val="00EE25AB"/>
    <w:rsid w:val="00EE6F51"/>
    <w:rsid w:val="00EF40D9"/>
    <w:rsid w:val="00F252F8"/>
    <w:rsid w:val="00F3341F"/>
    <w:rsid w:val="00F84561"/>
    <w:rsid w:val="00F9137A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1357028B-E1DE-4766-AED7-65C407C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7BD7-E5CB-4612-B3D5-789261E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2581</Words>
  <Characters>15489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2020-03-12T11:03:00Z</cp:lastPrinted>
  <dcterms:created xsi:type="dcterms:W3CDTF">2020-03-16T06:01:00Z</dcterms:created>
  <dcterms:modified xsi:type="dcterms:W3CDTF">2020-03-16T06:01:00Z</dcterms:modified>
</cp:coreProperties>
</file>