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BB951" w14:textId="58DE89D1" w:rsidR="00994A76" w:rsidRPr="00994A76" w:rsidRDefault="00994A76" w:rsidP="00994A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94A76">
        <w:rPr>
          <w:rFonts w:ascii="Times New Roman" w:hAnsi="Times New Roman" w:cs="Times New Roman"/>
          <w:b/>
          <w:bCs/>
        </w:rPr>
        <w:t>UCHWAŁ</w:t>
      </w:r>
      <w:bookmarkStart w:id="0" w:name="_GoBack"/>
      <w:bookmarkEnd w:id="0"/>
      <w:r w:rsidRPr="00994A76">
        <w:rPr>
          <w:rFonts w:ascii="Times New Roman" w:hAnsi="Times New Roman" w:cs="Times New Roman"/>
          <w:b/>
          <w:bCs/>
        </w:rPr>
        <w:t>A Nr XXI.</w:t>
      </w:r>
      <w:r w:rsidR="005A0125">
        <w:rPr>
          <w:rFonts w:ascii="Times New Roman" w:hAnsi="Times New Roman" w:cs="Times New Roman"/>
          <w:b/>
          <w:bCs/>
        </w:rPr>
        <w:t>166</w:t>
      </w:r>
      <w:r w:rsidRPr="00994A76">
        <w:rPr>
          <w:rFonts w:ascii="Times New Roman" w:hAnsi="Times New Roman" w:cs="Times New Roman"/>
          <w:b/>
          <w:bCs/>
        </w:rPr>
        <w:t xml:space="preserve">.2020 </w:t>
      </w:r>
    </w:p>
    <w:p w14:paraId="4431265A" w14:textId="77777777" w:rsidR="00994A76" w:rsidRPr="00994A76" w:rsidRDefault="00994A76" w:rsidP="00994A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94A76">
        <w:rPr>
          <w:rFonts w:ascii="Times New Roman" w:hAnsi="Times New Roman" w:cs="Times New Roman"/>
          <w:b/>
          <w:bCs/>
        </w:rPr>
        <w:t>RADY GMINY ZŁOTÓW</w:t>
      </w:r>
    </w:p>
    <w:p w14:paraId="2C9920F0" w14:textId="77777777" w:rsidR="00994A76" w:rsidRPr="00994A76" w:rsidRDefault="00994A76" w:rsidP="00994A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94A76">
        <w:rPr>
          <w:rFonts w:ascii="Times New Roman" w:hAnsi="Times New Roman" w:cs="Times New Roman"/>
          <w:b/>
          <w:bCs/>
        </w:rPr>
        <w:t xml:space="preserve">z dnia 25 czerwca 2020 r. </w:t>
      </w:r>
    </w:p>
    <w:p w14:paraId="099173A7" w14:textId="77777777" w:rsidR="00994A76" w:rsidRPr="00994A76" w:rsidRDefault="00994A76" w:rsidP="00994A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C0E86B1" w14:textId="77777777" w:rsidR="00994A76" w:rsidRPr="00994A76" w:rsidRDefault="00994A76" w:rsidP="00994A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51F08B" w14:textId="77777777" w:rsidR="00994A76" w:rsidRPr="00994A76" w:rsidRDefault="00994A76" w:rsidP="00994A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94A76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1685DFD6" w14:textId="77777777" w:rsidR="00994A76" w:rsidRPr="00994A76" w:rsidRDefault="00994A76" w:rsidP="00994A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94A76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994A76">
        <w:rPr>
          <w:rFonts w:ascii="Times New Roman" w:hAnsi="Times New Roman" w:cs="Times New Roman"/>
          <w:b/>
          <w:bCs/>
        </w:rPr>
        <w:br/>
        <w:t>na lata 2020-2026</w:t>
      </w:r>
    </w:p>
    <w:p w14:paraId="28E8D854" w14:textId="77777777" w:rsidR="00994A76" w:rsidRPr="00994A76" w:rsidRDefault="00994A76" w:rsidP="00994A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7BFE237" w14:textId="77777777" w:rsidR="00994A76" w:rsidRPr="00994A76" w:rsidRDefault="00994A76" w:rsidP="00994A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7560755" w14:textId="77777777" w:rsidR="00994A76" w:rsidRPr="00994A76" w:rsidRDefault="00994A76" w:rsidP="00994A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A644049" w14:textId="12A76159" w:rsidR="00994A76" w:rsidRPr="00994A76" w:rsidRDefault="00994A76" w:rsidP="00994A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4A76">
        <w:rPr>
          <w:rFonts w:ascii="Times New Roman" w:hAnsi="Times New Roman" w:cs="Times New Roman"/>
        </w:rPr>
        <w:tab/>
        <w:t xml:space="preserve">Na podstawie art. 18 ust. 2 pkt 15 ustawy z dnia 8 marca 1990 r. o samorządzie gminnym  (Dz. U. z 2020 r. poz. 713) oraz art. 226, 227, 228, 230 ust. 6 ustawy z dnia 27 sierpnia 2009 r. </w:t>
      </w:r>
      <w:r>
        <w:rPr>
          <w:rFonts w:ascii="Times New Roman" w:hAnsi="Times New Roman" w:cs="Times New Roman"/>
        </w:rPr>
        <w:br/>
      </w:r>
      <w:r w:rsidRPr="00994A76">
        <w:rPr>
          <w:rFonts w:ascii="Times New Roman" w:hAnsi="Times New Roman" w:cs="Times New Roman"/>
        </w:rPr>
        <w:t xml:space="preserve">o finansach publicznych (Dz. U. z 2019 r. poz. 869 z </w:t>
      </w:r>
      <w:proofErr w:type="spellStart"/>
      <w:r w:rsidRPr="00994A76">
        <w:rPr>
          <w:rFonts w:ascii="Times New Roman" w:hAnsi="Times New Roman" w:cs="Times New Roman"/>
        </w:rPr>
        <w:t>późn</w:t>
      </w:r>
      <w:proofErr w:type="spellEnd"/>
      <w:r w:rsidRPr="00994A76">
        <w:rPr>
          <w:rFonts w:ascii="Times New Roman" w:hAnsi="Times New Roman" w:cs="Times New Roman"/>
        </w:rPr>
        <w:t xml:space="preserve">. zm.) Rada Gminy Złotów uchwala, </w:t>
      </w:r>
      <w:r>
        <w:rPr>
          <w:rFonts w:ascii="Times New Roman" w:hAnsi="Times New Roman" w:cs="Times New Roman"/>
        </w:rPr>
        <w:br/>
      </w:r>
      <w:r w:rsidRPr="00994A76">
        <w:rPr>
          <w:rFonts w:ascii="Times New Roman" w:hAnsi="Times New Roman" w:cs="Times New Roman"/>
        </w:rPr>
        <w:t>co następuje:</w:t>
      </w:r>
    </w:p>
    <w:p w14:paraId="23032CC1" w14:textId="77777777" w:rsidR="00994A76" w:rsidRPr="00994A76" w:rsidRDefault="00994A76" w:rsidP="00994A7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BD8A1BC" w14:textId="77777777" w:rsidR="00994A76" w:rsidRPr="00994A76" w:rsidRDefault="00994A76" w:rsidP="00994A7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4A76">
        <w:rPr>
          <w:rFonts w:ascii="Times New Roman" w:hAnsi="Times New Roman" w:cs="Times New Roman"/>
        </w:rPr>
        <w:t>W uchwale Nr XV.110.2019 Rady Gminy Złotów z dnia 30 grudnia 2019 r. w sprawie uchwalenia Wieloletniej Prognozy Finansowej na lata 2020-2026, zmienionej uchwałą Rady Gminy Złotów               Nr XVI.118.2020 z dnia 30 stycznia 2020 r., Nr XVII.129.2020 z dnia 27 lutego 2020 r.,                         Nr XVIII.137.2020 z dnia 31 marca 2020 r., Nr XIX.148.2020 z dnia 30 kwietnia 2020 r.,                         Nr XX.164.2020 z dnia 28 maja 2020 r. oraz zarządzeniem Wójta Gminy Złotów Nr 33.2020 z dnia          12 marca 2020 r. wprowadza się zmiany:</w:t>
      </w:r>
    </w:p>
    <w:p w14:paraId="50C176EC" w14:textId="77777777" w:rsidR="00994A76" w:rsidRPr="00994A76" w:rsidRDefault="00994A76" w:rsidP="00994A7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FC1C78" w14:textId="77777777" w:rsidR="00994A76" w:rsidRPr="00994A76" w:rsidRDefault="00994A76" w:rsidP="00994A7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4A76">
        <w:rPr>
          <w:rFonts w:ascii="Times New Roman" w:hAnsi="Times New Roman" w:cs="Times New Roman"/>
          <w:b/>
          <w:bCs/>
        </w:rPr>
        <w:t xml:space="preserve">      § 1.</w:t>
      </w:r>
      <w:r w:rsidRPr="00994A76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6ADCEE2D" w14:textId="77777777" w:rsidR="00994A76" w:rsidRPr="00994A76" w:rsidRDefault="00994A76" w:rsidP="00994A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8AA123C" w14:textId="77777777" w:rsidR="00994A76" w:rsidRPr="00994A76" w:rsidRDefault="00994A76" w:rsidP="00994A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4A76">
        <w:rPr>
          <w:rFonts w:ascii="Times New Roman" w:hAnsi="Times New Roman" w:cs="Times New Roman"/>
          <w:b/>
          <w:bCs/>
        </w:rPr>
        <w:t xml:space="preserve">     § 2. </w:t>
      </w:r>
      <w:r w:rsidRPr="00994A76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6F8A5233" w14:textId="77777777" w:rsidR="00994A76" w:rsidRPr="00994A76" w:rsidRDefault="00994A76" w:rsidP="00994A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805688" w14:textId="77777777" w:rsidR="00994A76" w:rsidRPr="00994A76" w:rsidRDefault="00994A76" w:rsidP="00994A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4A76">
        <w:rPr>
          <w:rFonts w:ascii="Times New Roman" w:hAnsi="Times New Roman" w:cs="Times New Roman"/>
          <w:b/>
          <w:bCs/>
        </w:rPr>
        <w:t xml:space="preserve">     § 3. </w:t>
      </w:r>
      <w:r w:rsidRPr="00994A76">
        <w:rPr>
          <w:rFonts w:ascii="Times New Roman" w:hAnsi="Times New Roman" w:cs="Times New Roman"/>
        </w:rPr>
        <w:t xml:space="preserve">Wykonanie uchwały powierza się Wójtowi Gminy Złotów. </w:t>
      </w:r>
    </w:p>
    <w:p w14:paraId="5E845760" w14:textId="77777777" w:rsidR="00994A76" w:rsidRPr="00994A76" w:rsidRDefault="00994A76" w:rsidP="00994A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618F204" w14:textId="77777777" w:rsidR="00994A76" w:rsidRPr="00994A76" w:rsidRDefault="00994A76" w:rsidP="00994A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4A76">
        <w:rPr>
          <w:rFonts w:ascii="Times New Roman" w:hAnsi="Times New Roman" w:cs="Times New Roman"/>
          <w:b/>
          <w:bCs/>
        </w:rPr>
        <w:t xml:space="preserve">     § 4.</w:t>
      </w:r>
      <w:r w:rsidRPr="00994A76">
        <w:rPr>
          <w:rFonts w:ascii="Times New Roman" w:hAnsi="Times New Roman" w:cs="Times New Roman"/>
        </w:rPr>
        <w:t xml:space="preserve"> Uchwała wchodzi w życie z dniem podjęcia.</w:t>
      </w:r>
    </w:p>
    <w:p w14:paraId="56094BC2" w14:textId="77777777" w:rsidR="00994A76" w:rsidRPr="00994A76" w:rsidRDefault="00994A76" w:rsidP="00994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6C27EA" w14:textId="77777777" w:rsidR="00EE2D3A" w:rsidRPr="00EE2D3A" w:rsidRDefault="00EE2D3A" w:rsidP="00EE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2F046E" w14:textId="77777777"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C9B618" w14:textId="77777777" w:rsidR="00AE6402" w:rsidRDefault="00AE6402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5B9129" w14:textId="77777777" w:rsidR="00D65641" w:rsidRPr="001E7113" w:rsidRDefault="00D65641">
      <w:pPr>
        <w:sectPr w:rsidR="00D65641" w:rsidRPr="001E7113" w:rsidSect="00211500">
          <w:headerReference w:type="default" r:id="rId9"/>
          <w:pgSz w:w="11894" w:h="15840"/>
          <w:pgMar w:top="1440" w:right="1440" w:bottom="1417" w:left="1440" w:header="708" w:footer="708" w:gutter="0"/>
          <w:cols w:space="708"/>
          <w:noEndnote/>
          <w:titlePg/>
          <w:docGrid w:linePitch="299"/>
        </w:sectPr>
      </w:pPr>
    </w:p>
    <w:p w14:paraId="16DC8E9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14:paraId="2656EF4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Wieloletnia Prognoza Finansowa</w:t>
      </w:r>
    </w:p>
    <w:p w14:paraId="70264803" w14:textId="4C121D08" w:rsidR="00AE6402" w:rsidRPr="00AE6402" w:rsidRDefault="00AE6402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 w:rsidR="0015246B">
        <w:rPr>
          <w:rFonts w:ascii="Times New Roman" w:eastAsia="Calibri" w:hAnsi="Times New Roman" w:cs="Times New Roman"/>
          <w:b/>
          <w:lang w:eastAsia="en-US"/>
        </w:rPr>
        <w:t>ałącznik Nr 1 do uchwały Nr X</w:t>
      </w:r>
      <w:r w:rsidR="00F46004">
        <w:rPr>
          <w:rFonts w:ascii="Times New Roman" w:eastAsia="Calibri" w:hAnsi="Times New Roman" w:cs="Times New Roman"/>
          <w:b/>
          <w:lang w:eastAsia="en-US"/>
        </w:rPr>
        <w:t>X</w:t>
      </w:r>
      <w:r w:rsidR="00994A76">
        <w:rPr>
          <w:rFonts w:ascii="Times New Roman" w:eastAsia="Calibri" w:hAnsi="Times New Roman" w:cs="Times New Roman"/>
          <w:b/>
          <w:lang w:eastAsia="en-US"/>
        </w:rPr>
        <w:t>I</w:t>
      </w:r>
      <w:r w:rsidR="0015246B">
        <w:rPr>
          <w:rFonts w:ascii="Times New Roman" w:eastAsia="Calibri" w:hAnsi="Times New Roman" w:cs="Times New Roman"/>
          <w:b/>
          <w:lang w:eastAsia="en-US"/>
        </w:rPr>
        <w:t>.</w:t>
      </w:r>
      <w:r w:rsidR="005A0125">
        <w:rPr>
          <w:rFonts w:ascii="Times New Roman" w:eastAsia="Calibri" w:hAnsi="Times New Roman" w:cs="Times New Roman"/>
          <w:b/>
          <w:lang w:eastAsia="en-US"/>
        </w:rPr>
        <w:t>166</w:t>
      </w:r>
      <w:r w:rsidR="0015246B">
        <w:rPr>
          <w:rFonts w:ascii="Times New Roman" w:eastAsia="Calibri" w:hAnsi="Times New Roman" w:cs="Times New Roman"/>
          <w:b/>
          <w:lang w:eastAsia="en-US"/>
        </w:rPr>
        <w:t>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 w:rsidR="00C32754"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 w:rsidR="001C1D0F">
        <w:rPr>
          <w:rFonts w:ascii="Times New Roman" w:eastAsia="Calibri" w:hAnsi="Times New Roman" w:cs="Times New Roman"/>
          <w:b/>
          <w:lang w:eastAsia="en-US"/>
        </w:rPr>
        <w:t>2</w:t>
      </w:r>
      <w:r w:rsidR="00994A76">
        <w:rPr>
          <w:rFonts w:ascii="Times New Roman" w:eastAsia="Calibri" w:hAnsi="Times New Roman" w:cs="Times New Roman"/>
          <w:b/>
          <w:lang w:eastAsia="en-US"/>
        </w:rPr>
        <w:t>5</w:t>
      </w:r>
      <w:r w:rsidR="001C1D0F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994A76">
        <w:rPr>
          <w:rFonts w:ascii="Times New Roman" w:eastAsia="Calibri" w:hAnsi="Times New Roman" w:cs="Times New Roman"/>
          <w:b/>
          <w:lang w:eastAsia="en-US"/>
        </w:rPr>
        <w:t xml:space="preserve">czerwca </w:t>
      </w:r>
      <w:r w:rsidR="00C32754">
        <w:rPr>
          <w:rFonts w:ascii="Times New Roman" w:eastAsia="Calibri" w:hAnsi="Times New Roman" w:cs="Times New Roman"/>
          <w:b/>
          <w:lang w:eastAsia="en-US"/>
        </w:rPr>
        <w:t>2020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="00C32754" w:rsidRPr="00C32754">
        <w:rPr>
          <w:rFonts w:ascii="Times New Roman" w:hAnsi="Times New Roman" w:cs="Times New Roman"/>
          <w:b/>
          <w:bCs/>
        </w:rPr>
        <w:t xml:space="preserve">w sprawie wprowadzenia zmian do uchwały </w:t>
      </w:r>
      <w:r w:rsidR="00C32754">
        <w:rPr>
          <w:rFonts w:ascii="Times New Roman" w:hAnsi="Times New Roman" w:cs="Times New Roman"/>
          <w:b/>
          <w:bCs/>
        </w:rPr>
        <w:br/>
      </w:r>
      <w:r w:rsidR="00C32754" w:rsidRPr="00C32754">
        <w:rPr>
          <w:rFonts w:ascii="Times New Roman" w:hAnsi="Times New Roman" w:cs="Times New Roman"/>
          <w:b/>
          <w:bCs/>
        </w:rPr>
        <w:t>w sprawie uchwalenia Wieloletniej Pr</w:t>
      </w:r>
      <w:r w:rsidR="00C32754">
        <w:rPr>
          <w:rFonts w:ascii="Times New Roman" w:hAnsi="Times New Roman" w:cs="Times New Roman"/>
          <w:b/>
          <w:bCs/>
        </w:rPr>
        <w:t xml:space="preserve">ognozy Finansowej Gminy Złotów </w:t>
      </w:r>
      <w:r w:rsidR="00C32754"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p w14:paraId="07A59766" w14:textId="77777777" w:rsidR="00AE6402" w:rsidRPr="00AE6402" w:rsidRDefault="00AE6402" w:rsidP="00C3275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972"/>
        <w:gridCol w:w="1080"/>
        <w:gridCol w:w="1061"/>
        <w:gridCol w:w="1077"/>
        <w:gridCol w:w="1077"/>
        <w:gridCol w:w="1026"/>
        <w:gridCol w:w="1083"/>
        <w:gridCol w:w="1026"/>
        <w:gridCol w:w="949"/>
        <w:gridCol w:w="1153"/>
      </w:tblGrid>
      <w:tr w:rsidR="00AE6402" w:rsidRPr="0015246B" w14:paraId="418994AF" w14:textId="77777777" w:rsidTr="00AE6402">
        <w:trPr>
          <w:trHeight w:hRule="exact" w:val="277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ADE4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82C37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ogółem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52FB9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</w:tr>
      <w:tr w:rsidR="00AE6402" w:rsidRPr="0015246B" w14:paraId="6250A62A" w14:textId="77777777" w:rsidTr="00AE6402">
        <w:trPr>
          <w:trHeight w:hRule="exact"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E17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FDD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7195E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493B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B898DA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Dochody majątkowe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 xml:space="preserve"> x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0D3FA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270FC8A5" w14:textId="77777777" w:rsidTr="00AE6402">
        <w:trPr>
          <w:trHeight w:hRule="exact" w:val="2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7CB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473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528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ED1D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fizycznych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8004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prawnych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F33532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 subwencji ogólnej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0AA9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z tytułu dotacji i środków przeznaczonych na cele </w:t>
            </w:r>
          </w:p>
          <w:p w14:paraId="2713CB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 3)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7725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Pozostałe 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DD9CB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BBE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D7E69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ze sprzedaży majątku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A5072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tytułu dotacji oraz środków przeznaczonych na inwestycje</w:t>
            </w:r>
          </w:p>
        </w:tc>
      </w:tr>
      <w:tr w:rsidR="00AE6402" w:rsidRPr="0015246B" w14:paraId="00026EA8" w14:textId="77777777" w:rsidTr="00AE6402">
        <w:trPr>
          <w:trHeight w:val="29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303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8D3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71B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674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062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ED9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C6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C6A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77E0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podatku od nieruchomości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441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1CE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646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E6402" w:rsidRPr="0015246B" w14:paraId="7005C6F1" w14:textId="77777777" w:rsidTr="00AE6402">
        <w:trPr>
          <w:trHeight w:hRule="exact" w:val="282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5BCF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2477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110D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44C0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8ED8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5830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203F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2235B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749DA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1.1.5.1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D1E6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77B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B9A54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</w:tr>
      <w:tr w:rsidR="00AE6402" w:rsidRPr="0015246B" w14:paraId="6DA229D9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ADEF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DB4CC4" w14:textId="70EA75EC" w:rsidR="00AE6402" w:rsidRPr="0015246B" w:rsidRDefault="00D61804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53 131 679,39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1CCEF8" w14:textId="68669691" w:rsidR="00AE6402" w:rsidRPr="0015246B" w:rsidRDefault="00CD7DC2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46</w:t>
            </w:r>
            <w:r w:rsidR="00D61804">
              <w:rPr>
                <w:rFonts w:ascii="Times New Roman" w:eastAsia="Times New Roman" w:hAnsi="Times New Roman" w:cs="Times New Roman"/>
                <w:sz w:val="14"/>
                <w:szCs w:val="14"/>
              </w:rPr>
              <w:t> 973 405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3D0326" w14:textId="6B56547E" w:rsidR="00AE6402" w:rsidRPr="0015246B" w:rsidRDefault="00E6714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4 671 367,00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AE70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1C7C42" w14:textId="38A75EB0" w:rsidR="00AE6402" w:rsidRPr="0015246B" w:rsidRDefault="00CD7DC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16 935 174,00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D7EEAF" w14:textId="5F159206" w:rsidR="00AE6402" w:rsidRPr="0015246B" w:rsidRDefault="00CD7DC2" w:rsidP="00D373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D618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057 543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EC68F8" w14:textId="4229924A" w:rsidR="00AE6402" w:rsidRPr="0015246B" w:rsidRDefault="00CD7DC2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8 229 321,00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83D1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5 062 804,00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FC9884" w14:textId="7790BD0A" w:rsidR="00AE6402" w:rsidRPr="0015246B" w:rsidRDefault="00D6180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6 158 274,38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73F2BE" w14:textId="7E23001A" w:rsidR="00AE6402" w:rsidRPr="0015246B" w:rsidRDefault="00CD7DC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146 191,00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34475B" w14:textId="682DEFA8" w:rsidR="00AE6402" w:rsidRPr="0015246B" w:rsidRDefault="00D61804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6 012 083,38</w:t>
            </w:r>
          </w:p>
        </w:tc>
      </w:tr>
      <w:tr w:rsidR="00AE6402" w:rsidRPr="0015246B" w14:paraId="2F0BB02D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2C68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A1F0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48 847 930,00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8F91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48 547 930,00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D3A5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902B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ED456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17 300 000,00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8BF9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18 543 000,00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DF2F6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7 814 930,00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29A8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4 650 000,00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3237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9766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5702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AE6D1D3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728D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A002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49 186 430,00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8AA1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48 886 430,00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5B41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4 900 000,00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FF95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171C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17 450 000,00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A876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18 544 000,00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DCAE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7 892 430,00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12AF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D3EEC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7C37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7ABE6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38C2A198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0C81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314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49 574 930,00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EE4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49 274 930,00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8F41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DF4BB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8E3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DE4A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DEA3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8 019 930,00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33E3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B742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7B7C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6FA9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4BD2B08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BE21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18312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2340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72F3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E994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02D2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55AED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20581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E09E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2FA7D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7DA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8D75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5F7CA5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CB00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DD8B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39D4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A747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57F005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3C570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E390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2924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61A0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644B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AE369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7210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CEF4C2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1A5C9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5F30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C60D9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0475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1BD3C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98B9A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16602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74A6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326A8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2E0C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A042D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31DC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63496528" w14:textId="77777777" w:rsidR="00AE6402" w:rsidRPr="00AE6402" w:rsidRDefault="00AE6402" w:rsidP="00AE6402">
      <w:pPr>
        <w:autoSpaceDN w:val="0"/>
        <w:rPr>
          <w:rFonts w:ascii="Calibri" w:eastAsia="Times New Roman" w:hAnsi="Calibri" w:cs="Times New Roman"/>
          <w:sz w:val="16"/>
          <w:szCs w:val="16"/>
        </w:rPr>
      </w:pPr>
    </w:p>
    <w:p w14:paraId="11BAAC7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1)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Wzór może być stosowany także w układzie pionowym, w którym poszczególne pozycje są przedstawione w kolumnach, a lata w wierszach.</w:t>
      </w:r>
    </w:p>
    <w:p w14:paraId="417616A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Zgodnie z art. 227 ustawy z dnia 27 sierpnia 2009 r. o finansach publicznych (Dz. U. z 2019 r. poz.869, 1622 i 1649) zwanej dalej „ustawą”, wieloletnia prognoza finansowa obejmuje okres roku budżetowego oraz co najmniej trzech kolejnych lat. W sytuacji dłuższego  okresu prognozowania finansowego wzór stosuje się dla lat wykraczających poza minimalny (4 -letni) okres prognozy, wynikający z art. 227 ustawy.</w:t>
      </w:r>
    </w:p>
    <w:p w14:paraId="6A50204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3)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dochody o charakterze celowym, które jednostka otrzymuje od podmiotów zewnętrznych. W szczególności pozycja obejmuje dotacje celowe z budżetu państwa na zadania bieżące oraz dotacje i środki na finansowanie wydatków bieżących na realizację zadań finansowanych z udziałem środków, o których mowa w art. 5 ust. 1 pkt 2 i 3 ustawy. W pozycji nie wykazuje się natomiast dochodów związanych ze szczególnymi zasadami wykonywania budżetu jednostki wynikającymi z odrębnych ustaw, o których mowa w art. 237 ust. 1 ustawy.</w:t>
      </w:r>
    </w:p>
    <w:p w14:paraId="1EF3C15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4)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pozostałe dochody bieżące w szczególności kwoty podatków i opłat lokalnych.</w:t>
      </w:r>
    </w:p>
    <w:p w14:paraId="084D66F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</w:p>
    <w:p w14:paraId="1C73362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AF1EAD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DC9E33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51E6A8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1157"/>
        <w:gridCol w:w="1157"/>
        <w:gridCol w:w="1157"/>
        <w:gridCol w:w="912"/>
        <w:gridCol w:w="925"/>
        <w:gridCol w:w="1080"/>
        <w:gridCol w:w="973"/>
        <w:gridCol w:w="925"/>
        <w:gridCol w:w="1125"/>
        <w:gridCol w:w="1126"/>
        <w:gridCol w:w="1084"/>
      </w:tblGrid>
      <w:tr w:rsidR="00AE6402" w:rsidRPr="0015246B" w14:paraId="483287C0" w14:textId="77777777" w:rsidTr="00AE6402">
        <w:trPr>
          <w:trHeight w:hRule="exact" w:val="277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EA9EA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  <w:proofErr w:type="spellEnd"/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5D466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ogółem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10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6EDD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66E56905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BE1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92E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F684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bieżące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5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32FD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22B10E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majątkowe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34BA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6B9A5CB7" w14:textId="77777777" w:rsidTr="00AE6402">
        <w:trPr>
          <w:trHeight w:hRule="exact"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CEB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290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CB6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349405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na wynagrodzenia i składki od nich naliczane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C3676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z tytułu poręczeń i gwarancji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 xml:space="preserve"> 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7439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DE54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na obsługę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4B8C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4EC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B5F32B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Inwestycje i zakupy inwestycyjne, o których mowa w art. 236 ust 4 pkt 1 ustawy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850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14:paraId="5EB5C5E7" w14:textId="77777777" w:rsidTr="00AE6402">
        <w:trPr>
          <w:trHeight w:hRule="exact" w:val="29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D9B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C18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8B9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FBB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B5F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49693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gwarancje i poręczenia podlegające wyłączeniu z limitu spłaty zobowiązań, o którym mowa w art. 243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266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7EF29D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24F0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z tytułu zobowiązań zaciągniętych na wkład krajowy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1E9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F22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1F27D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o charakterze dotacyjnym na inwestycje i zakupy inwestycyjne</w:t>
            </w:r>
          </w:p>
        </w:tc>
      </w:tr>
      <w:tr w:rsidR="00AE6402" w:rsidRPr="0015246B" w14:paraId="52BCAC60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7613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E9F8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F8B2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EFF5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B5B46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D7BC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6A1A5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8215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8A9C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939A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A32F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5B82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2.2.1.1</w:t>
            </w:r>
          </w:p>
        </w:tc>
      </w:tr>
      <w:tr w:rsidR="00AE6402" w:rsidRPr="0015246B" w14:paraId="2A24EC84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2DCC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1C333D" w14:textId="6D8C5D26" w:rsidR="00AE6402" w:rsidRPr="0015246B" w:rsidRDefault="007F35D7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54 095 399,60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E65E0A" w14:textId="5FD61509" w:rsidR="00AE6402" w:rsidRPr="0015246B" w:rsidRDefault="00CD7DC2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44</w:t>
            </w:r>
            <w:r w:rsidR="007F35D7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 108 619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,84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B265EC" w14:textId="03C1663B" w:rsidR="00AE6402" w:rsidRPr="0015246B" w:rsidRDefault="00CD7DC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15</w:t>
            </w:r>
            <w:r w:rsidR="00134BC2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 973 273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,96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FCE2B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92EB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546B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245 000,00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B92E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3FB4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0CD664" w14:textId="1AC26B91" w:rsidR="00AE6402" w:rsidRPr="0015246B" w:rsidRDefault="00134BC2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9 986 779,76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89A28E" w14:textId="0FA9379A" w:rsidR="00AE6402" w:rsidRPr="0015246B" w:rsidRDefault="00134BC2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9 001 782,56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2DEE8A" w14:textId="50EB6779" w:rsidR="00AE6402" w:rsidRPr="0015246B" w:rsidRDefault="00E6714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328 000,00</w:t>
            </w:r>
          </w:p>
        </w:tc>
      </w:tr>
      <w:tr w:rsidR="00AE6402" w:rsidRPr="0015246B" w14:paraId="4E2519EE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92494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1169DB" w14:textId="52E6B55D" w:rsidR="00AE6402" w:rsidRPr="0015246B" w:rsidRDefault="00AE6402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52 930,00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6BA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43 141 908,00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F2D1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15 909 908,00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490B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4441A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59756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226 000,00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E5B8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F2CE9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EBF61B" w14:textId="7EBD7AB9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4 011 022,00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4D4A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3 911 022,00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373C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768144F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0B0E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6F67E9" w14:textId="632A716B" w:rsidR="00AE6402" w:rsidRPr="0015246B" w:rsidRDefault="00AE6402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91 430,00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F20E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43 805 566,00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3220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16 445 566,00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0FA1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C691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C3CC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180 000,00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8315D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EA03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7B46F" w14:textId="6DF09839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3 685 864,00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F1C9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3 485 864,00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C1E4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6B052C1B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E006A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6CC4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47 844 430,00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BE68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44 549 729,00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C3ED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17 062 729,00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6CCA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AB17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B8C96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130 000,00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124D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27A75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4C89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506B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2D4D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252690CD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79FA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9563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47 920 000,00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2297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141B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1C6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CF00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2EB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3EB39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7BCD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9871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4A7B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813D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DFC8579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8DC2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1A017" w14:textId="3EF1EACA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4744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1B10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503E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7944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3D4A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7179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5AEE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6DA860" w14:textId="7A70E67F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E13C8C" w14:textId="77777777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DCA0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3F53056F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9965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C755F5" w14:textId="61D928FA" w:rsidR="00AE6402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48 40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3959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B07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BEF9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6362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D6BD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2209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CEB4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E1A41E" w14:textId="3441F4AB" w:rsidR="00AE6402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3 80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061E0FA" w14:textId="77777777"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3 55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0094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6F04537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4028B1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9DE3D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399E3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176B2C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1B4D16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0D36D1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A0BBB3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F19A32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5956F6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0E09B6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3B6094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98F646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6"/>
      </w:tblGrid>
      <w:tr w:rsidR="00AE6402" w:rsidRPr="0015246B" w14:paraId="63123789" w14:textId="77777777" w:rsidTr="00AE6402">
        <w:trPr>
          <w:trHeight w:hRule="exact" w:val="269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0B9B4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15202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Wynik budżetu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23FE8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9E8B8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Przychody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budżetu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FF5FF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2302C06F" w14:textId="77777777" w:rsidTr="00AE6402">
        <w:trPr>
          <w:trHeight w:hRule="exact"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7FA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E1D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F8B043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prognozowanej nadwyżki budżetu przeznaczana na spłatę kredytów, pożyczek i wykup papierów wartościowych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898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A566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Kredyty, pożyczki, emisja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6391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8D71B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Nadwyżka budżetowa z lat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 6)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56C9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F8E8F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Wolne środki, o których mowa w art. 217 ust 2 pkt 6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2B9B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14:paraId="1FD1D2A1" w14:textId="77777777" w:rsidTr="00AE6402">
        <w:trPr>
          <w:trHeight w:hRule="exact" w:val="3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383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8FC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DFA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9DA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BC6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77BA5D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402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82845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77A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86D2FD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14:paraId="00A0CBB3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8A3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Lp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7207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43A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8EEF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8AB2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240E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E0C3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B21F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6385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F40C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4.3.1</w:t>
            </w:r>
          </w:p>
        </w:tc>
      </w:tr>
      <w:tr w:rsidR="00AE6402" w:rsidRPr="0015246B" w14:paraId="258F68F1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B33F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8CC265" w14:textId="1D9DF72F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-963 720,21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0AA8D7" w14:textId="4FB36CBD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FC4A5A" w14:textId="57D6D044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3 248 720,21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BD17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CAB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AD9A3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01A3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FA3ED8" w14:textId="2A338634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1 258 720,21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49C175" w14:textId="6CE67D0B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963 720,21</w:t>
            </w:r>
          </w:p>
        </w:tc>
      </w:tr>
      <w:tr w:rsidR="00EC3BFD" w:rsidRPr="0015246B" w14:paraId="4369D969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B9AB5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EDD3A9" w14:textId="0B1D0E4B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DDCBB1" w14:textId="2D8F2A4F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DC223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19547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C989A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B2CF9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D3B54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DED05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EC82FD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7EF3E985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65F25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3CEBA7" w14:textId="1E02CB81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93E02" w14:textId="65B86273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3CB27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981E2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C8C516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3DA274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8DFE3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5ED8D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B2159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64839BE2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528A1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87F75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295305" w14:textId="08888F7D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62D57D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A4DAC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68D66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5574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21106F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805886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D1039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0EF3951F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0019C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E89CC4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D2BFA7" w14:textId="54D31D7B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0F493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781A1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8CF7A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04EC8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F3A9E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C8C95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E02B8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7FC53A9C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AC7205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9F06A7" w14:textId="4EA387C1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CF1087" w14:textId="36B72C8E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B9FF6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8815F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C0899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6C2BCA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D8E9D5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8F573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1098D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7BF4A33B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667B31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90DED8" w14:textId="625AC7E4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C1C85A" w14:textId="0B58000D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30144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8639EF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697FB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56171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C0348F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AD00C8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03C04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7327122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CF06EF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5)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Inne przeznaczenie nadwyżki budżetowej wymaga określenia w objaśnieniach do wieloletniej prognozy finansowej.</w:t>
      </w:r>
    </w:p>
    <w:p w14:paraId="6EDD928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6)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środki pieniężne znajdujące się na rachunku budżetu pochodzące z nadwyżek poprzednich budżetów łącznie z niewykorzystanymi środkami, o których mowa w art. 217 ust. 2 pkt 8 ustawy.</w:t>
      </w:r>
    </w:p>
    <w:p w14:paraId="454B49F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4616B8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8683D3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2005E8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337908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5B04DF5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7AB6B59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134"/>
        <w:gridCol w:w="1134"/>
        <w:gridCol w:w="1134"/>
        <w:gridCol w:w="1134"/>
        <w:gridCol w:w="1276"/>
        <w:gridCol w:w="1276"/>
        <w:gridCol w:w="1275"/>
        <w:gridCol w:w="1276"/>
        <w:gridCol w:w="1134"/>
      </w:tblGrid>
      <w:tr w:rsidR="00AE6402" w:rsidRPr="0015246B" w14:paraId="5B2DA6D5" w14:textId="77777777" w:rsidTr="00AE6402">
        <w:trPr>
          <w:trHeight w:hRule="exact" w:val="277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4209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  <w:proofErr w:type="spellEnd"/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7DE5F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EC2A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Rozchody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budżetu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25189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405DCB29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1FE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5E1E7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 udzielonych pożyczek w latach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6DE3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0B859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Inne przychody niezwiązane z zaciągnięciem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4B80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545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3CF31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Spłaty rat kapitałowych kredytów i pożyczek oraz wykup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B7E8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1C7C35FA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CA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701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02F88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442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BF1D87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66C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276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BA7F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łączna kwota przypadających na dany rok kwot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z limitu spłaty zobowiązań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B8E02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6F1B662D" w14:textId="77777777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6A5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B5F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86F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A1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8C0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94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EA8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F6E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BD6B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określonych w art. 243 ust. 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6C503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określonych w art. 243 ust. 3a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14:paraId="3B1436DB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2BAC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8D66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8F34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E9101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1BDD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FF4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7FB6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8C92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E4C0A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C0C3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5.1.1.2</w:t>
            </w:r>
          </w:p>
        </w:tc>
      </w:tr>
      <w:tr w:rsidR="00AE6402" w:rsidRPr="0015246B" w14:paraId="06C60B9A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8948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AF21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190 000,00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9C85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B198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272C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E4AD8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2 285 000,00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E311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2 095 000,00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1D91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6B38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5025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3B51C7D0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B7D15C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E79C07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5977B5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52395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6D94BE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F01F54" w14:textId="45398D7F" w:rsidR="00AE3C58" w:rsidRPr="0015246B" w:rsidRDefault="00AE3C58" w:rsidP="00AE3C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EEBF57" w14:textId="2C41976A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2F670A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90BCF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AEB49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37976BCB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6B45B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5D4395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F69262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5A78C4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D7D5C4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07C85" w14:textId="3C6C1B25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25DC9F" w14:textId="0AAFA290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8DA596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1665E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510771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7B5BF66A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0F1A3F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6EB203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AFEFB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8CE68C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756E3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12EADC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C8C574" w14:textId="7AD4069A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BAA37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CDC6D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52DFA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780BB8BF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094968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51C8DE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9394F6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C67091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D9444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1DAE03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A98ED8" w14:textId="43FE49B5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D9C192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E3D45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568A7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0838C892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BB6155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91F416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4DD3B9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C030F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23DFAF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48EF86" w14:textId="117D80DE" w:rsidR="00AE3C58" w:rsidRPr="0015246B" w:rsidRDefault="00AE3C58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19D54D" w14:textId="7EB52D2B" w:rsidR="00AE3C58" w:rsidRPr="0015246B" w:rsidRDefault="00AE3C58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18BAD8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C4E27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2FA0C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72712024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733254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5E7737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104362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F5EE9A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CF6848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05FEF" w14:textId="0F01246A" w:rsidR="00AE3C58" w:rsidRPr="0015246B" w:rsidRDefault="00AE3C58" w:rsidP="00AE3C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CD1C22" w14:textId="270B6080" w:rsidR="00AE3C58" w:rsidRPr="0015246B" w:rsidRDefault="00AE3C58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BD02B1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1D1EF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38A07A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78EAEB4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750F9B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7)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w szczególności przychody pochodzące z prywatyzacji majątku jednostki samorządu terytorialnego.</w:t>
      </w:r>
    </w:p>
    <w:p w14:paraId="2888526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0CEBF8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696135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670585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EF96E0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1FFB2E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97F1B0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C3C2CC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B8F250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D8CBA7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AD9314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017"/>
        <w:gridCol w:w="1040"/>
        <w:gridCol w:w="1040"/>
        <w:gridCol w:w="1042"/>
        <w:gridCol w:w="1130"/>
        <w:gridCol w:w="1164"/>
        <w:gridCol w:w="1006"/>
        <w:gridCol w:w="1164"/>
        <w:gridCol w:w="1165"/>
      </w:tblGrid>
      <w:tr w:rsidR="00AE6402" w:rsidRPr="0015246B" w14:paraId="4F94041F" w14:textId="77777777" w:rsidTr="00AE6402">
        <w:trPr>
          <w:trHeight w:hRule="exact" w:val="277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4556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0BACA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Rozchody budżetu, z tego: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EEB21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6F9E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2F17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Relacja zrównoważenia wydatków bieżących, o której mowa w art. 242 ustawy</w:t>
            </w:r>
          </w:p>
        </w:tc>
      </w:tr>
      <w:tr w:rsidR="00AE6402" w:rsidRPr="0015246B" w14:paraId="29048F9E" w14:textId="77777777" w:rsidTr="00AE6402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EE2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B346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łączna kwota przypadających na dany rok kwot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z limitu spłaty zobowiązań, w tym: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6AA518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Inne rozchody niezwiązane ze spłatą długu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9DB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580B6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długu, którego planowana spłata dokona się z wydatków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E8DC4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Różnica między dochodami bieżącymi a  wydatkami bieżącymi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1565B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Różnica między dochodami bieżącymi, skorygowanymi o środki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 xml:space="preserve">8)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 wydatkami bieżącymi</w:t>
            </w:r>
          </w:p>
        </w:tc>
      </w:tr>
      <w:tr w:rsidR="00AE6402" w:rsidRPr="0015246B" w14:paraId="4A115A26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591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195C0F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z tytułu wcześniejszej spłaty zobowiązań, określonych w art. 243 ust 3b ustawy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19BC1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CD2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CC6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66D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C3E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776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14:paraId="3BA45A00" w14:textId="77777777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326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880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2FCB8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środkami nowego zobowiązania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4B59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Wolnymi środkami, o których mowa w art. 217 ust. 2 pkt 6 ustawy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9B1D4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innymi środkami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FED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661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3E5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6BB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6E4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14:paraId="4E2A9067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1D81E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0DA9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3DB5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59A0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DAA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F2D9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89E1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89FF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6.1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10B3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C7E8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7.2</w:t>
            </w:r>
          </w:p>
        </w:tc>
      </w:tr>
      <w:tr w:rsidR="00AE6402" w:rsidRPr="0015246B" w14:paraId="1370B45F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1F29D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A362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06AA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D386A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E1FB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86C6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190 000,00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6EE96C" w14:textId="3948242E" w:rsidR="00AE6402" w:rsidRPr="0015246B" w:rsidRDefault="00AE3C58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9 200 500,00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FDAB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BB6431" w14:textId="4F12ADF0" w:rsidR="00AE6402" w:rsidRPr="0015246B" w:rsidRDefault="00E93CF2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2 864 785,17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FFABDA" w14:textId="4A837606" w:rsidR="00AE6402" w:rsidRPr="0015246B" w:rsidRDefault="00E93CF2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4 123 505,38</w:t>
            </w:r>
          </w:p>
        </w:tc>
      </w:tr>
      <w:tr w:rsidR="00AE6402" w:rsidRPr="0015246B" w14:paraId="4E229111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C462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0D29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EEC3F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E13F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4D66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72FE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A5AA63" w14:textId="722F3E30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7 505 500,00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864D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55D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0DE5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</w:tr>
      <w:tr w:rsidR="00AE6402" w:rsidRPr="0015246B" w14:paraId="5C716DD8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2407B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4845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A4F9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056C1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0F68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1F08D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A2CC4F" w14:textId="05F1A241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5 810 500,00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84F9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644E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1C15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</w:tr>
      <w:tr w:rsidR="00AE6402" w:rsidRPr="0015246B" w14:paraId="3960F505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8FE70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9F2F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FC2B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11E4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88F23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C08A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7B55C1" w14:textId="7861A36D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4 080 000,00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959D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CB60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4112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</w:tr>
      <w:tr w:rsidR="00AE6402" w:rsidRPr="0015246B" w14:paraId="103BFA4B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A49ED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6EE9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FF2C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610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1F46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E1254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60AB4E" w14:textId="53627AA5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2 400 000,00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888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CAECA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E4BD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14:paraId="32139706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DC6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BF3D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B65B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D67C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6624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9EF3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DE984D" w14:textId="20134651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1 200 000,00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85C1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65CAD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249F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14:paraId="1C99387D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959E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E75A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9327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71F3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9EC4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F40E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D992B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DEFF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0DFC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95B6F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</w:tbl>
    <w:p w14:paraId="3D18D89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D39259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8)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Skorygowanie o środki dotyczy określonego w art. 242 ustawy powiększenia w szczególności o przychody określone w art. 217 ust. 2 pkt 5 ustawy.</w:t>
      </w:r>
    </w:p>
    <w:p w14:paraId="1464EA4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</w:p>
    <w:p w14:paraId="7E7D65F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BBD6DF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D30E0F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733591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7ECCC4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2647C7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0759B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90A7B3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225680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14FB8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092"/>
        <w:gridCol w:w="1102"/>
        <w:gridCol w:w="1102"/>
        <w:gridCol w:w="1102"/>
        <w:gridCol w:w="1102"/>
        <w:gridCol w:w="1092"/>
        <w:gridCol w:w="1092"/>
      </w:tblGrid>
      <w:tr w:rsidR="00AE6402" w:rsidRPr="0015246B" w14:paraId="56A1E45D" w14:textId="77777777" w:rsidTr="00AE6402">
        <w:trPr>
          <w:trHeight w:hRule="exact" w:val="277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0372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7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3BDD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Wskaźnik spłaty zobowiązań</w:t>
            </w:r>
          </w:p>
        </w:tc>
      </w:tr>
      <w:tr w:rsidR="00AE6402" w:rsidRPr="0015246B" w14:paraId="0B5F9A8A" w14:textId="77777777" w:rsidTr="00AE6402">
        <w:trPr>
          <w:trHeight w:hRule="exact" w:val="38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AE9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6B0E77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Relacja określona po lewej stronie nierówności we wzorze, o którym mowa w art. 243 ust. 1 ustawy (po uwzględnieniu zobowiązań związku współtworzonego przez jednostkę samorządu terytorialnego oraz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przypadających na dany rok)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BACAF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Relacja określona po prawej stronie nierówności we wzorze, o którym mowa w art. 243 ust. 1 ustawy, ustalona dla danego roku (wskaźnik jednoroczny)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AE110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Dopuszczalny limit spłaty zobowiązań określony po prawej stronie nierówności we wzorze, o którym mowa w art. 243 ustawy,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, obliczony w oparciu o plan 3. kwartału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74AC3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Dopuszczalny limit spłaty zobowiązań określony po prawej stronie nierówności we wzorze, o którym mowa w art. 243 ustawy,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, obliczony w oparciu o wykonanie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A3328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obliczonego w oparciu o plan 3 kwartałów roku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AF4E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obliczonego w oparciu o wykonanie roku 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</w:tr>
      <w:tr w:rsidR="00AE6402" w:rsidRPr="0015246B" w14:paraId="1FB5FF60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B860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66429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52B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29A1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1539C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8.3.1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568C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569C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8.4.1</w:t>
            </w:r>
          </w:p>
        </w:tc>
      </w:tr>
      <w:tr w:rsidR="00AE6402" w:rsidRPr="0015246B" w14:paraId="5646C689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12C6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548CBB" w14:textId="6AA0AE4A" w:rsidR="00AE6402" w:rsidRPr="0015246B" w:rsidRDefault="00AE6402" w:rsidP="00AE3C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</w:t>
            </w:r>
            <w:r w:rsidR="00AE3C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A7E967" w14:textId="54CB9227" w:rsidR="00AE6402" w:rsidRPr="0015246B" w:rsidRDefault="00AE6402" w:rsidP="00E93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AE3C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E93C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B1FDD7" w14:textId="4C245A81" w:rsidR="00AE6402" w:rsidRPr="0015246B" w:rsidRDefault="00E93CF2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10,88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410BF" w14:textId="17746402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21,27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E361F3" w14:textId="405F149D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319D2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663D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3B3A899A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3B5D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6F4E11" w14:textId="5FE13C4D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12A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18,77%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C9CDE3" w14:textId="619E222D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19,77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EC5342" w14:textId="5A9EE448" w:rsidR="00AE6402" w:rsidRPr="0015246B" w:rsidRDefault="00AA4D1A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</w:t>
            </w:r>
            <w:r w:rsidR="00E93C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42E3FE" w14:textId="2A2F401C" w:rsidR="00AE6402" w:rsidRPr="0015246B" w:rsidRDefault="00E93CF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20,68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3159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30F5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6B297E3A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BDB3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893A4E" w14:textId="082F4059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8E8F5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1EB222" w14:textId="2B773C93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18,33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A4A9E7" w14:textId="30305791" w:rsidR="00AE6402" w:rsidRPr="0015246B" w:rsidRDefault="00E93CF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16,34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16DDCE" w14:textId="1DD1D7B5" w:rsidR="00AE6402" w:rsidRPr="0015246B" w:rsidRDefault="00E93CF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480E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5AE5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44F92C31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DC5E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18755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6,05%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5B99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15,80%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120622" w14:textId="2C110C11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822BCF" w14:textId="569D8912" w:rsidR="00AE6402" w:rsidRPr="0015246B" w:rsidRDefault="00E93CF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16,33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D7556D" w14:textId="44D6B0F2" w:rsidR="00AE6402" w:rsidRPr="0015246B" w:rsidRDefault="00E93CF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16,33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F51D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75CA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05467451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213D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3983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5,74%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6BE9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15,56%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F4BA2E" w14:textId="72F0D720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16,53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9761B5" w14:textId="7137DC03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18,29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8C4547" w14:textId="336262B4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18,29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4A9D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8AB4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336D8976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E8ED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DD5963" w14:textId="26557911" w:rsidR="00AE6402" w:rsidRPr="0015246B" w:rsidRDefault="00AE3C58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4,05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BAFB8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15,43%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4FB4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CE1E2C" w14:textId="46E1A94E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17,21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86A7B" w14:textId="42B2CDB1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17,21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C9E2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4BFC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5214F838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3F43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169BA0" w14:textId="78D34DD8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5D2D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A87D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D6AE64" w14:textId="134D7C6C" w:rsidR="00AE6402" w:rsidRPr="0015246B" w:rsidRDefault="00420D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15,86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ED0F03" w14:textId="07069666" w:rsidR="00AE6402" w:rsidRPr="0015246B" w:rsidRDefault="00420DAB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16,98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65DA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7791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</w:tbl>
    <w:p w14:paraId="098362B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06E252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C93FE8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97F46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48712C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CE7C7C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E7668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54DE9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CED5F9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978F7E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CC114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158"/>
        <w:gridCol w:w="953"/>
        <w:gridCol w:w="1076"/>
        <w:gridCol w:w="1172"/>
        <w:gridCol w:w="1172"/>
        <w:gridCol w:w="1172"/>
        <w:gridCol w:w="1158"/>
        <w:gridCol w:w="953"/>
        <w:gridCol w:w="1157"/>
      </w:tblGrid>
      <w:tr w:rsidR="00AE6402" w:rsidRPr="0015246B" w14:paraId="0B0D43AF" w14:textId="77777777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C04E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9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7F20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Finansowanie programów, projektów lub zadań realizowanych z udziałem środków, o których mowa w art. 5 ust. 1 pkt 2 i 3 ustawy</w:t>
            </w:r>
          </w:p>
        </w:tc>
      </w:tr>
      <w:tr w:rsidR="00AE6402" w:rsidRPr="0015246B" w14:paraId="0EAB39E9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4AD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470C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bieżące na programy, projekty lub zadania finansowane z udziałem środków, o których mowa w art. 5 ust. 1 pkt 2 i 3 ustawy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BC38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C23A4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43A6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6660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programy, projekty lub zadania finansowane z udziałem środków, o których mowa w art. 5 ust. 1 pkt 2 i 3 ustawy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9203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776A1D19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66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3C9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5EC6B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Dotacja i środki o charakterze bieżącym na realizację programu, projektu lub zadania finansowanego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D1E7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B13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BA1A9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 na programy, projekty lub zadania finansowane z udziałem środków, o których mowa w art. 5 ust. 1 pkt 2 ustawy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99FE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D62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243AA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bieżące na program</w:t>
            </w:r>
            <w:r w:rsidR="005F30B6"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y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, projekty lub zadania finansowane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F8AF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2837E2E8" w14:textId="77777777" w:rsidTr="00AE6402">
        <w:trPr>
          <w:trHeight w:hRule="exact"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503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9C8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EB7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94C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2E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080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733A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FC6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A5D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2E888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</w:tr>
      <w:tr w:rsidR="00AE6402" w:rsidRPr="0015246B" w14:paraId="6772626B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08A5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C36F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866B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D070E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88ED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1759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CB3B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9.2.1.1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AB9A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B565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3BFD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9.3.1.1</w:t>
            </w:r>
          </w:p>
        </w:tc>
      </w:tr>
      <w:tr w:rsidR="00AE6402" w:rsidRPr="0015246B" w14:paraId="120D7DE5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369A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C1F119" w14:textId="48B55623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153 198,00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4AFAEA" w14:textId="60E0EB3F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153 198,00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88AAA4" w14:textId="00F3EC8B" w:rsidR="00AE6402" w:rsidRPr="0015246B" w:rsidRDefault="00E93CF2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143 976,00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0721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AD84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CD52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E55C32" w14:textId="1C31FE4D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153 198,00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0EA3A3" w14:textId="6C58A44F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153 198,00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A863E7" w14:textId="6FDEBC53" w:rsidR="00AE6402" w:rsidRPr="0015246B" w:rsidRDefault="00E93CF2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143 976,00</w:t>
            </w:r>
          </w:p>
        </w:tc>
      </w:tr>
      <w:tr w:rsidR="00AE6402" w:rsidRPr="0015246B" w14:paraId="490A6164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A380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762A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5BA8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5209D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4F99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B05B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AE33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0686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5F276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8BD7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622B7952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712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94AB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9161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6771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6A09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F18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0125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3C13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E897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14632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45709BC0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DA2F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5F42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8A52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985C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2CA00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04F7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94EF3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AA94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FFC7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A15C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03056BAE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13F8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38F71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6B33A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AA27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CA6B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9603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0459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F7896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5F68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2950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3905FB9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0095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829D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F064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3E27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82C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213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03CF9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3EE8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7AEA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9422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180741A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92840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E02A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CA890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F78A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99F8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D65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9D5C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F5CA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72BC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B439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696E4EC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7D0069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299F62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785C09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13B1D9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3EA88B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78C899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586172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432213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30CE6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946"/>
        <w:gridCol w:w="1278"/>
        <w:gridCol w:w="1132"/>
        <w:gridCol w:w="1278"/>
        <w:gridCol w:w="1078"/>
        <w:gridCol w:w="1046"/>
        <w:gridCol w:w="1276"/>
        <w:gridCol w:w="1316"/>
        <w:gridCol w:w="1299"/>
        <w:gridCol w:w="1307"/>
      </w:tblGrid>
      <w:tr w:rsidR="00AE6402" w:rsidRPr="0015246B" w14:paraId="49BC4D7D" w14:textId="77777777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6A879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E0FE67" w14:textId="77777777" w:rsidR="00AE6402" w:rsidRPr="0015246B" w:rsidRDefault="00AE6402" w:rsidP="00AE64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8C9E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14:paraId="51C239C1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9EB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D7627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E97D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6FEF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objęte limitem, o którym mowa w art. 226 ust. 3 pkt 4 ustawy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42462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8925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79EE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B99D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zobowiązań związku współtworzonego przez jednostkę samorządu terytorialnego przypadających do spłaty w danym roku budżetowym, podlegająca doliczeniu zgodnie z art. 244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E106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</w:tr>
      <w:tr w:rsidR="00AE6402" w:rsidRPr="0015246B" w14:paraId="5979F61A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8D3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14C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4227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FCB3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21F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FEBE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bieżące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CE6F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majątkowe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60A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FE8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21D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2A6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1A4C565F" w14:textId="77777777" w:rsidTr="00AE6402">
        <w:trPr>
          <w:trHeight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3C3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75C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450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C639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09B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9DF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342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14A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81D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F0A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A8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45CB573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A2A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7019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98E6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BE01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9.4.1.1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3FD2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7280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B69E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E9D0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FC7B0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088F9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7A4C3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10.5</w:t>
            </w:r>
          </w:p>
        </w:tc>
      </w:tr>
      <w:tr w:rsidR="00AE6402" w:rsidRPr="0015246B" w14:paraId="293BCB3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DE96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4FEA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DC18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B572E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6A95E" w14:textId="37BB0043" w:rsidR="00AE6402" w:rsidRPr="0015246B" w:rsidRDefault="00134BC2" w:rsidP="00D806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6 990 348,52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9C48A1" w14:textId="77777777" w:rsidR="00AE6402" w:rsidRPr="0015246B" w:rsidRDefault="00AE6402" w:rsidP="00C85A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9 413,20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9AF4EC" w14:textId="186453C0" w:rsidR="00AE6402" w:rsidRPr="0015246B" w:rsidRDefault="00134BC2" w:rsidP="00D806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6 360 935,32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B2D0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F7DB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9CAC5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8D4F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4E8D0C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EF98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BF33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1FF08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5A75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56E9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57211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9CA2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14F4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F3027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B1B6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ADFD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7CB702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E255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0BDD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371E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A5D1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6770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5640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E895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ADCED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5866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628F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172AA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E9F09F1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9B5AB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32B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D195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595A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EDFA7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AD461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6600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3D41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0CBC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AC09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E259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25656DB9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4D506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217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20FB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E03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8818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17C4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D428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2514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9033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322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1464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006BADF5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2F280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E610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7CA8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4D8C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22AA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F66F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138D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1804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31EE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74D4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16F96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4094854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FD3D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DE0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EAC70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E142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B5EB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0859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6ABB4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9FAB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9167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A6D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8DBF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2328BF2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D3AA9D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E917E8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EB1004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765676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83CEE0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8455F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3E1B86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56BDD3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612A81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4C6CEF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9FEF9D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5C4006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B5051F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4364ABA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819C704" w14:textId="77777777" w:rsidR="00AE6402" w:rsidRPr="0015246B" w:rsidRDefault="00AE6402" w:rsidP="00AE6402">
      <w:pPr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3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307"/>
        <w:gridCol w:w="1307"/>
        <w:gridCol w:w="1307"/>
        <w:gridCol w:w="1307"/>
        <w:gridCol w:w="1307"/>
        <w:gridCol w:w="1307"/>
        <w:gridCol w:w="1307"/>
        <w:gridCol w:w="1307"/>
        <w:gridCol w:w="1283"/>
      </w:tblGrid>
      <w:tr w:rsidR="00AE6402" w:rsidRPr="0015246B" w14:paraId="47AE9041" w14:textId="77777777" w:rsidTr="00AE6402">
        <w:trPr>
          <w:trHeight w:hRule="exact" w:val="267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F491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1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7B42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14:paraId="0AC95688" w14:textId="77777777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E1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43BE8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Spłaty, o których mowa w poz. 5.1, wynikające wyłącznie z tytułu zobowiązań już zaciągniętych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962A7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zmniejszające dług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BFF10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68F51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wzrostu (+) /spadku (-) kwoty długu wynikająca z operacji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niekasowych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(m.in. umorzenia, różnice kursowe) 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3B08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Wcześniejsza spłata zobowiązań, wyłączona z limitu spłaty zobowiązań, dokonywana w formie wydatków budżetowych</w:t>
            </w:r>
          </w:p>
        </w:tc>
      </w:tr>
      <w:tr w:rsidR="00AE6402" w:rsidRPr="0015246B" w14:paraId="2AC10FFF" w14:textId="77777777" w:rsidTr="00AE6402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45E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472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078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A77522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wymagalnych z lat poprzednich, innych niż w poz. 10.7.3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98990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zaliczanych do tytułu dłużnego – kredyt i pożyczka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33BE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F1DDC8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wypłaty z tytułu wymagalnych poręczeń </w:t>
            </w:r>
          </w:p>
          <w:p w14:paraId="17A1FAF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 gwarancji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99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6AF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3986C46A" w14:textId="77777777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7F0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189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721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A10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188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20D97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zobowiązań zaciągniętych po dniu 1 stycznia </w:t>
            </w:r>
          </w:p>
          <w:p w14:paraId="5043B6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2019 r.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ABC1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6E1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D73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828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659EBD67" w14:textId="77777777" w:rsidTr="00AE6402">
        <w:trPr>
          <w:trHeight w:val="2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F4C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F06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5F4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084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719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FB0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4A1C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dokonywana w formie wydatku bieżącego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1CD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E57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9D6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05446CBE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D5125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2CE8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D885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959DA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EB68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3C90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6F92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5F85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A3E1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0614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10.9</w:t>
            </w:r>
          </w:p>
        </w:tc>
      </w:tr>
      <w:tr w:rsidR="00AE6402" w:rsidRPr="0015246B" w14:paraId="55848638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0C68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0648B0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1F71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5E05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FDC1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FDA7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211C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3BF6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5D35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EB00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11C2AB9C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1DE8B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65EB3" w14:textId="1562A13C" w:rsidR="00AE6402" w:rsidRPr="0015246B" w:rsidRDefault="00C85AAB" w:rsidP="0068473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</w:t>
            </w:r>
            <w:r w:rsidR="006847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1BA9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4E27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4257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19DA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E295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945B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982D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27B7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0B345FFF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3E30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D2AF44" w14:textId="494EF357" w:rsidR="00AE6402" w:rsidRPr="0015246B" w:rsidRDefault="00684733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A75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A733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7A3F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D9DBD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D3F89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55E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2E88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48FD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4BE7CDC5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53759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D2A2F8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1 430 500,00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C2EA8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ABD5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34BE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6FEB5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A3F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4CD7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F5FE8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329E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00530F56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CDCA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D497E5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1 380 000,00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D4113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A47F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B4D2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A47F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77CD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85B7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A9F60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50C9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69B5CD34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8009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F62A0A" w14:textId="2F23FDFD" w:rsidR="00AE6402" w:rsidRPr="0015246B" w:rsidRDefault="00684733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B76D2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31A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7FB8F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E81B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7883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5F258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2FD5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1CB7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2949CDAA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8E20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7EDBF4" w14:textId="4F1F28BE" w:rsidR="00AE6402" w:rsidRPr="0015246B" w:rsidRDefault="00684733" w:rsidP="0068473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C8D7E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0FEF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5BEE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DC97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BC67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DECA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FFBE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4781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</w:tbl>
    <w:p w14:paraId="0F63B29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7EC7682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>*  Informacje zawarte w tej części wieloletniej prognozy finansowej, w tym o spełnieniu relacji określonej w art. 243 ustawy zostaną automatycznie wygenerowane przez aplikację wskazaną przez Ministra Finansów, o której mowa w § 4 ust. 1, na podstawie danych historycznych oraz prognozowanych przez jednostkę samorządu terytorialnego. Automatyczne wyliczenia danych na podstawie wartości historycznych i prognozowanych przez jednostkę samorządu terytorialnego dotyczą w szczególności także pozycji 8.3 – 8.3.1 i pozycji z sekcji 12.</w:t>
      </w:r>
    </w:p>
    <w:p w14:paraId="42F29DF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x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- pozycje oznaczone symbolem „x” sporządza się na okres prognozy kwoty długu, zgodnie z art. 227 ust. 2 ustawy. Okres ten nie podlega wydłużeniu w sytuacji planowania wydatków z tytułu niewymagalnych poręczeń i gwarancji. W przypadku planowania wydatków z tytułu niewymagalnych poręczeń i gwarancji w okresie dłuższym niż okres, na który zaciągnięto oraz planuje się zaciągnąć zobowiązania dłużne, informację o wydatkach z tytułu niewymagalnych poręczeń i gwarancji, wykraczających poza wspomniany okres, należy zamieścić w objaśnieniach do wieloletniej prognozy finansowej. </w:t>
      </w:r>
    </w:p>
    <w:p w14:paraId="70A20C6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13C1B95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9EEDE0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BC93DB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62524B2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A1A330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A24197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45F1AB1E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633E8346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703F0B6A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AE6402">
        <w:rPr>
          <w:rFonts w:ascii="Times New Roman" w:eastAsia="Times New Roman" w:hAnsi="Times New Roman" w:cs="Times New Roman"/>
          <w:b/>
          <w:bCs/>
          <w:iCs/>
          <w:color w:val="000000"/>
        </w:rPr>
        <w:lastRenderedPageBreak/>
        <w:t>Wykaz przedsięwzięć do WPF</w:t>
      </w:r>
    </w:p>
    <w:p w14:paraId="3DA5CC6E" w14:textId="6CED51C4" w:rsidR="00006F01" w:rsidRDefault="00006F01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 w:rsidR="006A0273">
        <w:rPr>
          <w:rFonts w:ascii="Times New Roman" w:eastAsia="Calibri" w:hAnsi="Times New Roman" w:cs="Times New Roman"/>
          <w:b/>
          <w:lang w:eastAsia="en-US"/>
        </w:rPr>
        <w:t>ałącznik Nr 2 do uchwały Nr XX</w:t>
      </w:r>
      <w:r w:rsidR="00E85E0B">
        <w:rPr>
          <w:rFonts w:ascii="Times New Roman" w:eastAsia="Calibri" w:hAnsi="Times New Roman" w:cs="Times New Roman"/>
          <w:b/>
          <w:lang w:eastAsia="en-US"/>
        </w:rPr>
        <w:t>I</w:t>
      </w:r>
      <w:r>
        <w:rPr>
          <w:rFonts w:ascii="Times New Roman" w:eastAsia="Calibri" w:hAnsi="Times New Roman" w:cs="Times New Roman"/>
          <w:b/>
          <w:lang w:eastAsia="en-US"/>
        </w:rPr>
        <w:t>.</w:t>
      </w:r>
      <w:r w:rsidR="005A0125">
        <w:rPr>
          <w:rFonts w:ascii="Times New Roman" w:eastAsia="Calibri" w:hAnsi="Times New Roman" w:cs="Times New Roman"/>
          <w:b/>
          <w:lang w:eastAsia="en-US"/>
        </w:rPr>
        <w:t>166</w:t>
      </w:r>
      <w:r>
        <w:rPr>
          <w:rFonts w:ascii="Times New Roman" w:eastAsia="Calibri" w:hAnsi="Times New Roman" w:cs="Times New Roman"/>
          <w:b/>
          <w:lang w:eastAsia="en-US"/>
        </w:rPr>
        <w:t>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 w:rsidR="001C1D0F">
        <w:rPr>
          <w:rFonts w:ascii="Times New Roman" w:eastAsia="Calibri" w:hAnsi="Times New Roman" w:cs="Times New Roman"/>
          <w:b/>
          <w:lang w:eastAsia="en-US"/>
        </w:rPr>
        <w:t>2</w:t>
      </w:r>
      <w:r w:rsidR="00E85E0B">
        <w:rPr>
          <w:rFonts w:ascii="Times New Roman" w:eastAsia="Calibri" w:hAnsi="Times New Roman" w:cs="Times New Roman"/>
          <w:b/>
          <w:lang w:eastAsia="en-US"/>
        </w:rPr>
        <w:t>5</w:t>
      </w:r>
      <w:r w:rsidR="001C1D0F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E85E0B">
        <w:rPr>
          <w:rFonts w:ascii="Times New Roman" w:eastAsia="Calibri" w:hAnsi="Times New Roman" w:cs="Times New Roman"/>
          <w:b/>
          <w:lang w:eastAsia="en-US"/>
        </w:rPr>
        <w:t xml:space="preserve">czerwca </w:t>
      </w:r>
      <w:r>
        <w:rPr>
          <w:rFonts w:ascii="Times New Roman" w:eastAsia="Calibri" w:hAnsi="Times New Roman" w:cs="Times New Roman"/>
          <w:b/>
          <w:lang w:eastAsia="en-US"/>
        </w:rPr>
        <w:t xml:space="preserve">2020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Pr="00C32754">
        <w:rPr>
          <w:rFonts w:ascii="Times New Roman" w:hAnsi="Times New Roman" w:cs="Times New Roman"/>
          <w:b/>
          <w:bCs/>
        </w:rPr>
        <w:t xml:space="preserve">w sprawie wprowadzenia zmian do uchwały </w:t>
      </w:r>
      <w:r>
        <w:rPr>
          <w:rFonts w:ascii="Times New Roman" w:hAnsi="Times New Roman" w:cs="Times New Roman"/>
          <w:b/>
          <w:bCs/>
        </w:rPr>
        <w:br/>
      </w:r>
      <w:r w:rsidRPr="00C32754">
        <w:rPr>
          <w:rFonts w:ascii="Times New Roman" w:hAnsi="Times New Roman" w:cs="Times New Roman"/>
          <w:b/>
          <w:bCs/>
        </w:rPr>
        <w:t>w sprawie uchwalenia Wieloletniej Pr</w:t>
      </w:r>
      <w:r>
        <w:rPr>
          <w:rFonts w:ascii="Times New Roman" w:hAnsi="Times New Roman" w:cs="Times New Roman"/>
          <w:b/>
          <w:bCs/>
        </w:rPr>
        <w:t xml:space="preserve">ognozy Finansowej Gminy Złotów </w:t>
      </w:r>
      <w:r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p w14:paraId="44B24E03" w14:textId="77777777" w:rsidR="00E85E0B" w:rsidRDefault="00E85E0B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319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55"/>
        <w:gridCol w:w="1134"/>
        <w:gridCol w:w="567"/>
        <w:gridCol w:w="567"/>
        <w:gridCol w:w="960"/>
        <w:gridCol w:w="883"/>
        <w:gridCol w:w="850"/>
        <w:gridCol w:w="851"/>
        <w:gridCol w:w="850"/>
        <w:gridCol w:w="851"/>
        <w:gridCol w:w="850"/>
      </w:tblGrid>
      <w:tr w:rsidR="00836CB0" w:rsidRPr="00836CB0" w14:paraId="06EBE2B0" w14:textId="77777777" w:rsidTr="00836CB0">
        <w:trPr>
          <w:trHeight w:val="115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ACF2B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4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A5327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Nazwa i cel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4D149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Jednostka odpowiedzialna lub koordynująca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DE0B9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2CEC8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Łączne nakłady finansowe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3A3A1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90A37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9B8B3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F60E6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C54865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739A8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zobowiązań</w:t>
            </w:r>
          </w:p>
        </w:tc>
      </w:tr>
      <w:tr w:rsidR="00836CB0" w:rsidRPr="00836CB0" w14:paraId="12E54D59" w14:textId="77777777" w:rsidTr="00836CB0">
        <w:trPr>
          <w:trHeight w:val="231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428B2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9F553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567FE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3320B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3C7BC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234D1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0EE46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1BDAF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6BCA3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F9FCB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41FBC6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AA47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36CB0" w:rsidRPr="00836CB0" w14:paraId="51FDF6C5" w14:textId="77777777" w:rsidTr="00836CB0">
        <w:trPr>
          <w:trHeight w:val="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7E2C1" w14:textId="16F0CA85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300EB" w14:textId="2E9619D3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2C7B" w14:textId="4F696E65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32674B" w14:textId="1ABD021E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B15E58" w14:textId="6007022D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7D355B" w14:textId="07EB6AEB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4A04E" w14:textId="6D71626E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8550" w14:textId="31DA047B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511A6" w14:textId="13EAB98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2E0FF" w14:textId="2EDC378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9E92B7" w14:textId="514AF475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6EE4" w14:textId="4391121B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836CB0" w:rsidRPr="00836CB0" w14:paraId="6DD839D2" w14:textId="77777777" w:rsidTr="00836CB0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1D503DC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401CF0F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przedsięwzięcia-ogółem (1.1+1.2+1.3)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715EE0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10 653 694,87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517B7B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6 990 348,52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FB2228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5A37C4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1A2EE0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850497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0DFE0F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5 165 866,71</w:t>
            </w:r>
          </w:p>
        </w:tc>
      </w:tr>
      <w:tr w:rsidR="00836CB0" w:rsidRPr="00836CB0" w14:paraId="064040DA" w14:textId="77777777" w:rsidTr="00836CB0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2F2C39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1.a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C045B8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3F9AD5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1 207 118,84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23A1F1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629 413,20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0855BF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CE46E5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82961C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C57EA0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977A6C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79 572,00</w:t>
            </w:r>
          </w:p>
        </w:tc>
      </w:tr>
      <w:tr w:rsidR="00836CB0" w:rsidRPr="00836CB0" w14:paraId="138FFE7C" w14:textId="77777777" w:rsidTr="00836CB0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04A6D6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1.b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81500F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EE93401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9 446 576,03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37CDB10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6 360 935,32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ECC058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9BA70B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E6417E1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F4E622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2D868F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5 086 294,71</w:t>
            </w:r>
          </w:p>
        </w:tc>
      </w:tr>
      <w:tr w:rsidR="00836CB0" w:rsidRPr="00836CB0" w14:paraId="22322D67" w14:textId="77777777" w:rsidTr="00836CB0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22890E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F0A5CB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Dz.U.Nr</w:t>
            </w:r>
            <w:proofErr w:type="spellEnd"/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157, poz.1240,z późn.zm.), z tego: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153011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E1D56B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9C52A29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EF3AE3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B3080F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48E903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1FEF75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836CB0" w:rsidRPr="00836CB0" w14:paraId="474FAC6C" w14:textId="77777777" w:rsidTr="00836CB0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049059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228E8F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C3D0E6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31F64D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C2AD6E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843D6A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34C714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C60D41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0F738ED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836CB0" w:rsidRPr="00836CB0" w14:paraId="6A0E927E" w14:textId="77777777" w:rsidTr="00836CB0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967A48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DE0E32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D37F8A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D08FC6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287314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D37912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D860DB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308B00A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563A7D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836CB0" w:rsidRPr="00836CB0" w14:paraId="6F792CE7" w14:textId="77777777" w:rsidTr="00836CB0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16D7BF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5F8A6A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umowami partnerstwa publiczno-prywatnego, z tego: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4DB7B0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8C90BC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699662B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F172CA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ACD69D4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561B790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CC0F71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836CB0" w:rsidRPr="00836CB0" w14:paraId="453289B8" w14:textId="77777777" w:rsidTr="00836CB0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BC855E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9552CE8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A89E3E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6CB81D2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403234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D2B15C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AEAE04D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ABC78F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C138DC4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836CB0" w:rsidRPr="00836CB0" w14:paraId="41FB1B23" w14:textId="77777777" w:rsidTr="00836CB0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DA38E0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4C4CBD4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CC77C8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B1BFF7B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250AFE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238F1D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336010A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D28445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292848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836CB0" w:rsidRPr="00836CB0" w14:paraId="4BCC758D" w14:textId="77777777" w:rsidTr="00836CB0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94CE468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5E349B0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pozostałe (inne niż wymienione w pkt 1.1 i 1.2),z tego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8ED1F6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10 653 694,87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1988EF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6 990 348,52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BA705FF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19E0B4A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23CEE8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C55687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4953984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5 165 866,71</w:t>
            </w:r>
          </w:p>
        </w:tc>
      </w:tr>
      <w:tr w:rsidR="00836CB0" w:rsidRPr="00836CB0" w14:paraId="645594CE" w14:textId="77777777" w:rsidTr="00836CB0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C6764A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B4ED71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05EBEE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1 207 118,84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38E82B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629 413,20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2FAA3E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0A2C03A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EB53148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308A8C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3FEC36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79 572,00</w:t>
            </w:r>
          </w:p>
        </w:tc>
      </w:tr>
      <w:tr w:rsidR="00836CB0" w:rsidRPr="00836CB0" w14:paraId="02C41BBD" w14:textId="77777777" w:rsidTr="00836CB0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A7DB9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608B5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obrębie miejscowości Blękwit - umożliwienie rozwoju zabudowy w obrębie miejscowości Blękwit ograniczonej obowiązującym miejscowym planem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8F42C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C35D1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97A41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3D599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24 969,00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61B15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6 519,00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9DFEE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06523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4A19F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91A31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EA3F1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836CB0" w:rsidRPr="00836CB0" w14:paraId="776D726E" w14:textId="77777777" w:rsidTr="00836CB0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8C434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BCE9E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Sporządzenie MPZP Gminy Złotów w obrębie ewidencyjnym Dzierzążenko - </w:t>
            </w:r>
            <w:proofErr w:type="spellStart"/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Wielatowo</w:t>
            </w:r>
            <w:proofErr w:type="spellEnd"/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- umożliwienie rozwoju usługowo-przemysłowego oraz mieszkaniowego na terenie Gminy Złotów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25811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967C1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E4050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617CD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30 750,00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BEC0A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15 750,00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B09F0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8E88B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E0AB8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DEFBD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2F6A9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836CB0" w:rsidRPr="00836CB0" w14:paraId="63D6697A" w14:textId="77777777" w:rsidTr="00836CB0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BD947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B413F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miejscowości Radawnica - opracowanie zmiany istniejącego MPZP Gminy Złotów w miejscowości Radawnica, konieczność wtórnego wydzielenia nowych działek budowlanych, zmiana przebiegu granic dróg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30088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81196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77977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B9921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29 520,00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E6B17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14 520,00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F44F9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5C26C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08B64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05338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567A7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836CB0" w:rsidRPr="00836CB0" w14:paraId="403AA294" w14:textId="77777777" w:rsidTr="00836CB0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9582B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1.3.1.4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84436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Zorganizowany dowóz uczniów do szkół w roku szkolnym 2019/2020 - Zapewnienie realizacji zadania własnego gminy polegającego na dowożeniu uczniów do szkół, zapewnienie bezpieczeństwa uczniom w czasie dowozu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D963F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9C56F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7DEEF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045BA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786 791,64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FAE51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489 367,00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F0051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BE152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FBB9D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D520C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1724B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17 928,00</w:t>
            </w:r>
          </w:p>
        </w:tc>
      </w:tr>
      <w:tr w:rsidR="00836CB0" w:rsidRPr="00836CB0" w14:paraId="0D9535D7" w14:textId="77777777" w:rsidTr="00836CB0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BE0DB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E0A46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Urzędzie Gminy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CFBAA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F9999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471B4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AC82D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31 086,30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E529F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4635F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50389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57850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5 020,00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54ADD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2 510,00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5C3CB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34,00</w:t>
            </w:r>
          </w:p>
        </w:tc>
      </w:tr>
      <w:tr w:rsidR="00836CB0" w:rsidRPr="00836CB0" w14:paraId="5DBCA361" w14:textId="77777777" w:rsidTr="00836CB0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F2C95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1.3.1.6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E21CE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salach wiejskich na terenie Gminy Złotów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38EDE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C8283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7BE56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DC33C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14 206,50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78E0B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10D24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2136B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FB4BB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54100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B7964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836CB0" w:rsidRPr="00836CB0" w14:paraId="6C23D7D9" w14:textId="77777777" w:rsidTr="00836CB0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4A6F7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1.3.1.7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62CB3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Nadzór autorski nad programami komputerowymi - zapewnienie prawidłowego funkcjonowania programów komputerowych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D6FC5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5C0DE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4E3F6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A09A4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7 539,40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0B809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11AD7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FA7C2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3AED8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7677E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A0A24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358,00</w:t>
            </w:r>
          </w:p>
        </w:tc>
      </w:tr>
      <w:tr w:rsidR="00836CB0" w:rsidRPr="00836CB0" w14:paraId="559B1752" w14:textId="77777777" w:rsidTr="00836CB0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C98B1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1.3.1.8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A97B2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kserokopiarek - Zapewnienie prawidłowego funkcjonowania kserokopiarek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A2F86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E19CC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08A17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E6C2C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2 706,00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8A953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4D115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5FD41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16C4C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4769A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6C75E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836CB0" w:rsidRPr="00836CB0" w14:paraId="4A5738FC" w14:textId="77777777" w:rsidTr="00836CB0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A8B24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1.3.1.9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8C291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Utrzymanie gminnego systemu informacji przestrzennej - zapewnienie realizacji zadania gminy polegającego na utrzymaniu portalu informacji przestrzennej o charakterze planistycznym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CEA07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ACE9B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4F5C3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5116F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18 450,00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A8FC3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A0DC6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F27EB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B24AF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B1DE5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6CF9B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</w:tbl>
    <w:p w14:paraId="7282B8C3" w14:textId="77777777" w:rsidR="00836CB0" w:rsidRDefault="00836CB0" w:rsidP="00211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836CB0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19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55"/>
        <w:gridCol w:w="1134"/>
        <w:gridCol w:w="567"/>
        <w:gridCol w:w="567"/>
        <w:gridCol w:w="960"/>
        <w:gridCol w:w="883"/>
        <w:gridCol w:w="850"/>
        <w:gridCol w:w="851"/>
        <w:gridCol w:w="850"/>
        <w:gridCol w:w="851"/>
        <w:gridCol w:w="850"/>
      </w:tblGrid>
      <w:tr w:rsidR="00836CB0" w:rsidRPr="00836CB0" w14:paraId="41FFCFB2" w14:textId="77777777" w:rsidTr="00836CB0">
        <w:trPr>
          <w:trHeight w:val="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5A9B" w14:textId="0DCFA893" w:rsidR="00836CB0" w:rsidRPr="00836CB0" w:rsidRDefault="00836CB0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CFD1" w14:textId="77777777" w:rsidR="00836CB0" w:rsidRPr="00836CB0" w:rsidRDefault="00836CB0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40CC" w14:textId="77777777" w:rsidR="00836CB0" w:rsidRPr="00836CB0" w:rsidRDefault="00836CB0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38A9A" w14:textId="77777777" w:rsidR="00836CB0" w:rsidRPr="00836CB0" w:rsidRDefault="00836CB0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93481" w14:textId="77777777" w:rsidR="00836CB0" w:rsidRPr="00836CB0" w:rsidRDefault="00836CB0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E465" w14:textId="77777777" w:rsidR="00836CB0" w:rsidRPr="00836CB0" w:rsidRDefault="00836CB0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E4FC" w14:textId="77777777" w:rsidR="00836CB0" w:rsidRPr="00836CB0" w:rsidRDefault="00836CB0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7FC6" w14:textId="77777777" w:rsidR="00836CB0" w:rsidRPr="00836CB0" w:rsidRDefault="00836CB0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9BCE" w14:textId="77777777" w:rsidR="00836CB0" w:rsidRPr="00836CB0" w:rsidRDefault="00836CB0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159D" w14:textId="77777777" w:rsidR="00836CB0" w:rsidRPr="00836CB0" w:rsidRDefault="00836CB0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F177" w14:textId="77777777" w:rsidR="00836CB0" w:rsidRPr="00836CB0" w:rsidRDefault="00836CB0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3C5F" w14:textId="77777777" w:rsidR="00836CB0" w:rsidRPr="00836CB0" w:rsidRDefault="00836CB0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836CB0" w:rsidRPr="00836CB0" w14:paraId="5FBCF806" w14:textId="77777777" w:rsidTr="00836CB0">
        <w:trPr>
          <w:trHeight w:val="52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206EC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1.3.1.10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04A61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Ubezpieczenie mienia i odpowiedzialności cywilnej w Gminie Złotów w latach 2020-2022 - Ubezpieczenie mienia i odpowiedzialności cywilnej w Gminie Zlotów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21904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6ADFC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D5604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9BD82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252 000,00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7E6D6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F8BF1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85B1E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C5B13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EC530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FA1BF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60 852,00</w:t>
            </w:r>
          </w:p>
        </w:tc>
      </w:tr>
      <w:tr w:rsidR="00836CB0" w:rsidRPr="00836CB0" w14:paraId="31725D02" w14:textId="77777777" w:rsidTr="00836CB0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3DDA3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A9FCA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Obsługa geodezyjna Gminy Złotów w m. Radawnica - </w:t>
            </w:r>
            <w:proofErr w:type="spellStart"/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Sprządzenie</w:t>
            </w:r>
            <w:proofErr w:type="spellEnd"/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dokumentacji dotyczącej podziału działek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0DFAC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1BAC7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73059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687D2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553AF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85CF5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2EA90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D5BB3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39D26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07A58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836CB0" w:rsidRPr="00836CB0" w14:paraId="6B3F4910" w14:textId="77777777" w:rsidTr="00836CB0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6E3CE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E13A8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Obsługa geodezyjna Gminy Złotów w m. Krzywa Wieś, Dzierzążenko, Górzna, Bługowo, Nowy Dwór, Kleszczyna - sporządzenie dokumentacji dotyczącej podziału działek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4C1E3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F0199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D2626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D31EF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16527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28661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9D86E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0DFB6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3043D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657B3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836CB0" w:rsidRPr="00836CB0" w14:paraId="37A44740" w14:textId="77777777" w:rsidTr="00836CB0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5E2DF40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9B7E95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53D5FF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9 446 576,03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45767F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6 360 935,32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DFBE54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956E57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B6C091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8066705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AB1DD5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5 086 294,71</w:t>
            </w:r>
          </w:p>
        </w:tc>
      </w:tr>
      <w:tr w:rsidR="00836CB0" w:rsidRPr="00836CB0" w14:paraId="5091F787" w14:textId="77777777" w:rsidTr="00836CB0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E380B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8D703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Nowa Święta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D5FD7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27519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3308D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A5D5A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769 888,95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C0E26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2 052,80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7BA72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87DF4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4F1F9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3D2B8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7C0F2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836CB0" w:rsidRPr="00836CB0" w14:paraId="4CD37FAF" w14:textId="77777777" w:rsidTr="00836CB0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1DA4D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070CC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Wąsosz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41E20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46733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7E480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5B539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1 219 234,43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64ACA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882 000,00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FDD41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7F775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D0C1C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66863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F6C1E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263 766,00</w:t>
            </w:r>
          </w:p>
        </w:tc>
      </w:tr>
      <w:tr w:rsidR="00836CB0" w:rsidRPr="00836CB0" w14:paraId="0D721C2B" w14:textId="77777777" w:rsidTr="00836CB0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62CAC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CA2FD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i kanalizacji sanitarnej w m. Blękwit (dz. nr 635/12)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5C250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C6162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0E336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97D10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126 600,00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F9EC3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117 000,00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A716A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DA96E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9A418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92355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D3BF7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1 380,00</w:t>
            </w:r>
          </w:p>
        </w:tc>
      </w:tr>
      <w:tr w:rsidR="00836CB0" w:rsidRPr="00836CB0" w14:paraId="09E65D31" w14:textId="77777777" w:rsidTr="00836CB0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F6241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1.3.2.4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94023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Bielawa (dz. nr 93/7) -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E678B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6F777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0845F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2F8D1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106 684,14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04EA2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5551F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F6FEA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51BFC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F39F6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F5AAC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836CB0" w:rsidRPr="00836CB0" w14:paraId="5974DF42" w14:textId="77777777" w:rsidTr="00836CB0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1D912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17131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Blękwit (dz. nr 250/26) -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01CA0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6E5F6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10548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458BF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21 770,00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D7D11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3BB4E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5A023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D41D8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3E13A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414F5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836CB0" w:rsidRPr="00836CB0" w14:paraId="750539DE" w14:textId="77777777" w:rsidTr="00836CB0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5C250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1.3.2.6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C6103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stacji podnoszenia ciśnienia w m. Bielawa - poprawa standardów dostarczanej wody do gospodarstw domowych na terenie gminy,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283F0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C4B7B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8777D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CCD06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180 580,00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25E7D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132 300,00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F85E6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0B401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64FF9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6D37B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BEF3A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409,00</w:t>
            </w:r>
          </w:p>
        </w:tc>
      </w:tr>
      <w:tr w:rsidR="00836CB0" w:rsidRPr="00836CB0" w14:paraId="66CD0F09" w14:textId="77777777" w:rsidTr="00836CB0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9E385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1.3.2.7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A587C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pomostu w m. Sławianowo - Podniesienie atrakcyjności turystycznej obszaru nad jeziorem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1477D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07A53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19BFE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A30F2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18 626,83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48D4F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8 786,83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DB790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7DB11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BE726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FA40D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55B52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8 786,83</w:t>
            </w:r>
          </w:p>
        </w:tc>
      </w:tr>
      <w:tr w:rsidR="00836CB0" w:rsidRPr="00836CB0" w14:paraId="79A8474C" w14:textId="77777777" w:rsidTr="00836CB0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6B997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1.3.2.8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AB038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Buntowo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7306E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9CEDF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1EB7F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4409A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6 845,60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F2923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A11B6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63F78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DBBF5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065EB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2BFE3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3 500,00</w:t>
            </w:r>
          </w:p>
        </w:tc>
      </w:tr>
      <w:tr w:rsidR="00836CB0" w:rsidRPr="00836CB0" w14:paraId="2BA768FD" w14:textId="77777777" w:rsidTr="00836CB0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414A9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1.3.2.9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98085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Krzywa Wieś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44216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822AE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73B22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483F5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43 681,70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72A77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33 800,00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4F69E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5C7B7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B99C9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799D9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5EDFA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33 800,00</w:t>
            </w:r>
          </w:p>
        </w:tc>
      </w:tr>
      <w:tr w:rsidR="00836CB0" w:rsidRPr="00836CB0" w14:paraId="480E86EB" w14:textId="77777777" w:rsidTr="00836CB0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36B3B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1.3.2.10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8E8C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Radawnica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A8213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CFE6D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9682C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E5241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37 599,17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63B2A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892E7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856D2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7AB41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1B050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59C6B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</w:tr>
      <w:tr w:rsidR="00836CB0" w:rsidRPr="00836CB0" w14:paraId="7C5D598D" w14:textId="77777777" w:rsidTr="00836CB0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ABB3C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DF324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amfiteatru w Świętej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5A024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D6CC7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2F71D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F1829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104 679,00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EA3DA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0BC90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E9608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EBA2C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92132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B54B4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1 030,00</w:t>
            </w:r>
          </w:p>
        </w:tc>
      </w:tr>
      <w:tr w:rsidR="00836CB0" w:rsidRPr="00836CB0" w14:paraId="1EB22BEB" w14:textId="77777777" w:rsidTr="00836CB0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16019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06BE1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przy sali wiejskiej w Kleszczynie wraz z budową wiaty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79DE9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1C131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D74EE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B9950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128 746,83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57D82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30 136,57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CD05A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1C44B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4428B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9AB69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1979C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27 386,57</w:t>
            </w:r>
          </w:p>
        </w:tc>
      </w:tr>
      <w:tr w:rsidR="00836CB0" w:rsidRPr="00836CB0" w14:paraId="03892EB8" w14:textId="77777777" w:rsidTr="00836CB0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B8D98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3D509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Górzna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0ABC9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B1EFA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03850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D0039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54 037,48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E5629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C44DD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AABE7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179AF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61454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6A79F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4 846,00</w:t>
            </w:r>
          </w:p>
        </w:tc>
      </w:tr>
    </w:tbl>
    <w:p w14:paraId="07EDC19E" w14:textId="77777777" w:rsidR="00836CB0" w:rsidRDefault="00836CB0" w:rsidP="002110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836CB0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19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55"/>
        <w:gridCol w:w="1134"/>
        <w:gridCol w:w="567"/>
        <w:gridCol w:w="567"/>
        <w:gridCol w:w="960"/>
        <w:gridCol w:w="883"/>
        <w:gridCol w:w="850"/>
        <w:gridCol w:w="851"/>
        <w:gridCol w:w="850"/>
        <w:gridCol w:w="851"/>
        <w:gridCol w:w="850"/>
      </w:tblGrid>
      <w:tr w:rsidR="00836CB0" w:rsidRPr="00836CB0" w14:paraId="7172E408" w14:textId="77777777" w:rsidTr="002110A8">
        <w:trPr>
          <w:trHeight w:val="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A9AC" w14:textId="5FA2E9BC" w:rsidR="00836CB0" w:rsidRPr="00836CB0" w:rsidRDefault="00836CB0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E8EC" w14:textId="77777777" w:rsidR="00836CB0" w:rsidRPr="00836CB0" w:rsidRDefault="00836CB0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A3D6" w14:textId="77777777" w:rsidR="00836CB0" w:rsidRPr="00836CB0" w:rsidRDefault="00836CB0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53D7C" w14:textId="77777777" w:rsidR="00836CB0" w:rsidRPr="00836CB0" w:rsidRDefault="00836CB0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4715F" w14:textId="77777777" w:rsidR="00836CB0" w:rsidRPr="00836CB0" w:rsidRDefault="00836CB0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339C" w14:textId="77777777" w:rsidR="00836CB0" w:rsidRPr="00836CB0" w:rsidRDefault="00836CB0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C94E" w14:textId="77777777" w:rsidR="00836CB0" w:rsidRPr="00836CB0" w:rsidRDefault="00836CB0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82D1" w14:textId="77777777" w:rsidR="00836CB0" w:rsidRPr="00836CB0" w:rsidRDefault="00836CB0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385D" w14:textId="77777777" w:rsidR="00836CB0" w:rsidRPr="00836CB0" w:rsidRDefault="00836CB0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F03F" w14:textId="77777777" w:rsidR="00836CB0" w:rsidRPr="00836CB0" w:rsidRDefault="00836CB0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8985" w14:textId="77777777" w:rsidR="00836CB0" w:rsidRPr="00836CB0" w:rsidRDefault="00836CB0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A2BB" w14:textId="77777777" w:rsidR="00836CB0" w:rsidRPr="00836CB0" w:rsidRDefault="00836CB0" w:rsidP="00211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836CB0" w:rsidRPr="00836CB0" w14:paraId="1537AB4E" w14:textId="77777777" w:rsidTr="00836CB0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205E9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1.3.2.14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996E8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Kamień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F2543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55329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3FAE0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C38F2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39 907,52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16007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DA44A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48A1E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37591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21F41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5E9D0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5 264,00</w:t>
            </w:r>
          </w:p>
        </w:tc>
      </w:tr>
      <w:tr w:rsidR="00836CB0" w:rsidRPr="00836CB0" w14:paraId="2642C2DA" w14:textId="77777777" w:rsidTr="00836CB0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3818A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D596E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Międzybłocie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CCA0C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FF637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57D3D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25E28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30BEE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D9CC7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446BF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B0008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CE2F0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AD53A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9 000,00</w:t>
            </w:r>
          </w:p>
        </w:tc>
      </w:tr>
      <w:tr w:rsidR="00836CB0" w:rsidRPr="00836CB0" w14:paraId="7279CA49" w14:textId="77777777" w:rsidTr="00836CB0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9E22F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1.3.2.16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71FBB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Stawnica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93009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4A0B6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63EFB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B0D5C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37 036,73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C44BC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23 247,00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5B0A0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592D0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E013D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26C88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A826A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836CB0" w:rsidRPr="00836CB0" w14:paraId="47E380E8" w14:textId="77777777" w:rsidTr="00836CB0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2520C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1.3.2.17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27632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drogi gminnej dojazdowej do zakładów przemysłowych w m. Klukowo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D1BD9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2632D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36BD2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C3327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2 660 378,31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32D2B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2 635 934,31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8A7D5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B6EB8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36899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0BB07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3E8B7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2 580 998,31</w:t>
            </w:r>
          </w:p>
        </w:tc>
      </w:tr>
      <w:tr w:rsidR="00836CB0" w:rsidRPr="00836CB0" w14:paraId="2E37F9FD" w14:textId="77777777" w:rsidTr="00836CB0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5289B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1.3.2.18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3CAD3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kładki dla pieszych przy drodze gminnej w m. Skic - poprawa bezpieczeństwa pieszych w ruchu drogowym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8FF0E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DA668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5DA51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53CE7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121 525,00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E3DD6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7255E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14CD5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D5E5F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A37EE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08200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836CB0" w:rsidRPr="00836CB0" w14:paraId="31E44F39" w14:textId="77777777" w:rsidTr="00836CB0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E3D65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1.3.2.19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62767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ścieżki pieszo-rowerowej Stawnica-Złotów - Poprawa warunków komunikacyjnych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280D9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5C3ED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A0C53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7B2F5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312 786,00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91C93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9F663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E33A4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00833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75C66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0A704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10 632,00</w:t>
            </w:r>
          </w:p>
        </w:tc>
      </w:tr>
      <w:tr w:rsidR="00836CB0" w:rsidRPr="00836CB0" w14:paraId="16531944" w14:textId="77777777" w:rsidTr="00836CB0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00078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1.3.2.20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ECF5D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dróg w m. Międzybłocie wraz z infrastrukturą techniczną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5FF78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692E3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DBE58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C126E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1 000 000,00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BFC58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CBBE0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0363F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DFFBA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871B1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E5516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900 427,00</w:t>
            </w:r>
          </w:p>
        </w:tc>
      </w:tr>
      <w:tr w:rsidR="00836CB0" w:rsidRPr="00836CB0" w14:paraId="05BFA4CA" w14:textId="77777777" w:rsidTr="00836CB0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D0B51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7CC16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ul. Kościelnej w m. Radawnica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D4188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7DA91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8D68C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BABF3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1 192 032,20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0631D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74791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18594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E5AED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31FF9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E6042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425,00</w:t>
            </w:r>
          </w:p>
        </w:tc>
      </w:tr>
      <w:tr w:rsidR="00836CB0" w:rsidRPr="00836CB0" w14:paraId="0F9E1B35" w14:textId="77777777" w:rsidTr="00836CB0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18093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E3ACE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zadaszenia nad drzwiami wejściowymi do sali wiejskiej w m. Wąsosz - poprawa funkcjonalności i estetyki budynku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2BB8A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17AA6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AD9CC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21006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14 500,00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D7067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DD810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6C3F0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7BE21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5E036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76AEF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1 496,00</w:t>
            </w:r>
          </w:p>
        </w:tc>
      </w:tr>
      <w:tr w:rsidR="00836CB0" w:rsidRPr="00836CB0" w14:paraId="3CEBD070" w14:textId="77777777" w:rsidTr="00836CB0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68590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EBFD4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Modernizacja sali wiejskiej w m. Nowa Święta - stworzenie miejsca o predyspozycjach gwarantujących pobudzenie aktywności i integracji jego mieszkańców poprzez modernizację sali wiejskiej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1EBAC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B2683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14157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46099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156 060,07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ABE0E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9C4DA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1A7A6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97DF2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1834E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731BC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18 141,00</w:t>
            </w:r>
          </w:p>
        </w:tc>
      </w:tr>
      <w:tr w:rsidR="00836CB0" w:rsidRPr="00836CB0" w14:paraId="5ECDCB0B" w14:textId="77777777" w:rsidTr="00836CB0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83C0B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1.3.2.24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4464A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wokół sali wiejskiej w m. Zalesie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96BFB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079FE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4B7DA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DF0FA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49 921,07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264F0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25 957,81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714EA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A5686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61823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8DF2A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6300B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7,00</w:t>
            </w:r>
          </w:p>
        </w:tc>
      </w:tr>
      <w:tr w:rsidR="00836CB0" w:rsidRPr="00836CB0" w14:paraId="232F12BA" w14:textId="77777777" w:rsidTr="00836CB0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355EA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3C194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i rozbudowa budynku sali sportowej przy Szkole Podstawowej w m. Święta - Poprawa funkcjonalności budynku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64738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7244F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8B301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81211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9F4CF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192D9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B6D05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218BB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B9573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13C9C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</w:tr>
      <w:tr w:rsidR="00836CB0" w:rsidRPr="00836CB0" w14:paraId="4F4D3042" w14:textId="77777777" w:rsidTr="00836CB0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E2C2E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1.3.2.26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1CCE8" w14:textId="77777777" w:rsidR="00836CB0" w:rsidRPr="00836CB0" w:rsidRDefault="00836CB0" w:rsidP="00836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i kanalizacji sanitarnej w m. Dzierzążenko (dz. nr 104/1) - Rozbudowa infrastruktury wodno-kanalizacyjnej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EC535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075CB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3CA08" w14:textId="77777777" w:rsidR="00836CB0" w:rsidRPr="00836CB0" w:rsidRDefault="00836CB0" w:rsidP="0083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A7436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955 455,00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93D9E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945 000,00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DB5EE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95C00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B6575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02446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C8B69" w14:textId="77777777" w:rsidR="00836CB0" w:rsidRPr="00836CB0" w:rsidRDefault="00836CB0" w:rsidP="00836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836CB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945 000,00</w:t>
            </w:r>
          </w:p>
        </w:tc>
      </w:tr>
    </w:tbl>
    <w:p w14:paraId="5269E65A" w14:textId="77777777" w:rsidR="00836CB0" w:rsidRDefault="00836CB0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43B6FA43" w14:textId="77777777" w:rsidR="00836CB0" w:rsidRDefault="00836CB0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59E647E0" w14:textId="77777777" w:rsidR="007975C4" w:rsidRDefault="007975C4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72605049" w14:textId="77777777" w:rsidR="007975C4" w:rsidRDefault="007975C4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73F500A5" w14:textId="77777777" w:rsidR="007975C4" w:rsidRDefault="007975C4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1926AB29" w14:textId="77777777" w:rsidR="007975C4" w:rsidRDefault="007975C4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2B2D658F" w14:textId="77777777" w:rsidR="006A0273" w:rsidRDefault="006A0273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159D3E8C" w14:textId="77777777" w:rsidR="00817DE2" w:rsidRDefault="00817DE2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079DD700" w14:textId="77777777" w:rsidR="006A0273" w:rsidRDefault="006A0273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4D4DE062" w14:textId="77777777" w:rsidR="006A0273" w:rsidRDefault="006A0273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6FC69306" w14:textId="77777777" w:rsidR="00FB7A0D" w:rsidRDefault="00FB7A0D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300343CB" w14:textId="77777777" w:rsidR="00FB7A0D" w:rsidRDefault="00FB7A0D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084C8AE8" w14:textId="77777777" w:rsidR="00006F01" w:rsidRDefault="00006F01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7B7996AE" w14:textId="77777777" w:rsidR="00006F01" w:rsidRDefault="00006F01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02969E74" w14:textId="77777777" w:rsidR="00006F01" w:rsidRDefault="00006F01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67498AC0" w14:textId="77777777"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2C13D6F2" w14:textId="77777777" w:rsidR="001E7113" w:rsidRPr="0076125E" w:rsidRDefault="001E7113" w:rsidP="00256972">
      <w:pPr>
        <w:rPr>
          <w:b/>
        </w:rPr>
        <w:sectPr w:rsidR="001E7113" w:rsidRPr="0076125E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p w14:paraId="38F5E917" w14:textId="77777777" w:rsidR="005A0125" w:rsidRPr="005A0125" w:rsidRDefault="005A0125" w:rsidP="005A01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0125">
        <w:rPr>
          <w:rFonts w:ascii="Times New Roman" w:hAnsi="Times New Roman" w:cs="Times New Roman"/>
          <w:b/>
          <w:bCs/>
        </w:rPr>
        <w:lastRenderedPageBreak/>
        <w:t>Objaśnienia do uchwały Nr XXI.166.2020</w:t>
      </w:r>
    </w:p>
    <w:p w14:paraId="4CFBE475" w14:textId="77777777" w:rsidR="005A0125" w:rsidRPr="005A0125" w:rsidRDefault="005A0125" w:rsidP="005A01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0125">
        <w:rPr>
          <w:rFonts w:ascii="Times New Roman" w:hAnsi="Times New Roman" w:cs="Times New Roman"/>
          <w:b/>
          <w:bCs/>
        </w:rPr>
        <w:t>Rady Gminy Złotów z dnia 25 czerwca 2020 r.</w:t>
      </w:r>
    </w:p>
    <w:p w14:paraId="767832D1" w14:textId="77777777" w:rsidR="005A0125" w:rsidRPr="005A0125" w:rsidRDefault="005A0125" w:rsidP="005A01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C4285B7" w14:textId="77777777" w:rsidR="005A0125" w:rsidRPr="005A0125" w:rsidRDefault="005A0125" w:rsidP="005A01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A0125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2020 – 2026.</w:t>
      </w:r>
    </w:p>
    <w:p w14:paraId="1F10BF2F" w14:textId="77777777" w:rsidR="005A0125" w:rsidRPr="005A0125" w:rsidRDefault="005A0125" w:rsidP="005A01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08331BC" w14:textId="77777777" w:rsidR="005A0125" w:rsidRPr="005A0125" w:rsidRDefault="005A0125" w:rsidP="005A01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A0125">
        <w:rPr>
          <w:rFonts w:ascii="Times New Roman" w:hAnsi="Times New Roman" w:cs="Times New Roman"/>
          <w:b/>
          <w:bCs/>
        </w:rPr>
        <w:t>Załącznik Nr 1 – Wieloletnia Prognoza Finansowa na lata 2020-2026</w:t>
      </w:r>
    </w:p>
    <w:p w14:paraId="2417D3F6" w14:textId="77777777" w:rsidR="005A0125" w:rsidRPr="005A0125" w:rsidRDefault="005A0125" w:rsidP="005A01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12B55F7" w14:textId="77777777" w:rsidR="005A0125" w:rsidRPr="005A0125" w:rsidRDefault="005A0125" w:rsidP="005A01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0125">
        <w:rPr>
          <w:rFonts w:ascii="Times New Roman" w:hAnsi="Times New Roman" w:cs="Times New Roman"/>
        </w:rPr>
        <w:t xml:space="preserve">Dla celów zachowania zgodności pomiędzy uchwałą budżetową na rok 2020, a Wieloletnią Prognozą Finansową w zakresie roku 2020 w odpowiednich pozycjach Wieloletniej Prognozy Finansowej wprowadzono zmiany wynikające ze zmian do uchwały budżetowej wprowadzonych uchwałą Rady Gminy Złotów Nr XXI.167.2020 z dnia 25 czerwca 2020 r. </w:t>
      </w:r>
    </w:p>
    <w:p w14:paraId="368DB727" w14:textId="77777777" w:rsidR="005A0125" w:rsidRPr="005A0125" w:rsidRDefault="005A0125" w:rsidP="005A01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B82583" w14:textId="77777777" w:rsidR="005A0125" w:rsidRPr="005A0125" w:rsidRDefault="005A0125" w:rsidP="005A01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A0125">
        <w:rPr>
          <w:rFonts w:ascii="Times New Roman" w:hAnsi="Times New Roman" w:cs="Times New Roman"/>
        </w:rPr>
        <w:t>Zwiększone zostały prognozowane kwoty dochodów</w:t>
      </w:r>
      <w:r w:rsidRPr="005A0125">
        <w:rPr>
          <w:rFonts w:ascii="Times New Roman" w:hAnsi="Times New Roman" w:cs="Times New Roman"/>
          <w:b/>
          <w:bCs/>
        </w:rPr>
        <w:t xml:space="preserve"> </w:t>
      </w:r>
      <w:r w:rsidRPr="005A0125">
        <w:rPr>
          <w:rFonts w:ascii="Times New Roman" w:hAnsi="Times New Roman" w:cs="Times New Roman"/>
        </w:rPr>
        <w:t>o 2.255.643,52 zł, to jest do kwoty 53.131.679,39 zł,</w:t>
      </w:r>
    </w:p>
    <w:p w14:paraId="34840455" w14:textId="77777777" w:rsidR="005A0125" w:rsidRPr="005A0125" w:rsidRDefault="005A0125" w:rsidP="005A012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A0125">
        <w:rPr>
          <w:rFonts w:ascii="Times New Roman" w:hAnsi="Times New Roman" w:cs="Times New Roman"/>
          <w:i/>
          <w:iCs/>
        </w:rPr>
        <w:t>z tego:</w:t>
      </w:r>
    </w:p>
    <w:p w14:paraId="47A70087" w14:textId="77777777" w:rsidR="005A0125" w:rsidRPr="005A0125" w:rsidRDefault="005A0125" w:rsidP="005A012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0125">
        <w:rPr>
          <w:rFonts w:ascii="Times New Roman" w:hAnsi="Times New Roman" w:cs="Times New Roman"/>
        </w:rPr>
        <w:t>a) zwiększenie dochodów bieżących o 608.409,21 zł, to jest do kwoty 46.973.405,01 zł,</w:t>
      </w:r>
    </w:p>
    <w:p w14:paraId="6CCC181A" w14:textId="77777777" w:rsidR="005A0125" w:rsidRPr="005A0125" w:rsidRDefault="005A0125" w:rsidP="005A012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A0125">
        <w:rPr>
          <w:rFonts w:ascii="Times New Roman" w:hAnsi="Times New Roman" w:cs="Times New Roman"/>
        </w:rPr>
        <w:t xml:space="preserve">   </w:t>
      </w:r>
      <w:r w:rsidRPr="005A0125">
        <w:rPr>
          <w:rFonts w:ascii="Times New Roman" w:hAnsi="Times New Roman" w:cs="Times New Roman"/>
          <w:i/>
          <w:iCs/>
        </w:rPr>
        <w:t>w tym:</w:t>
      </w:r>
    </w:p>
    <w:p w14:paraId="6CC58E36" w14:textId="77777777" w:rsidR="005A0125" w:rsidRPr="005A0125" w:rsidRDefault="005A0125" w:rsidP="005A012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0125">
        <w:rPr>
          <w:rFonts w:ascii="Times New Roman" w:hAnsi="Times New Roman" w:cs="Times New Roman"/>
        </w:rPr>
        <w:t xml:space="preserve">   - zwiększenie o 604.074,21 zł dochodów z tyt. dotacji i środków przeznaczonych na cele bieżące,</w:t>
      </w:r>
    </w:p>
    <w:p w14:paraId="71ED95B1" w14:textId="77777777" w:rsidR="005A0125" w:rsidRPr="005A0125" w:rsidRDefault="005A0125" w:rsidP="005A012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0125">
        <w:rPr>
          <w:rFonts w:ascii="Times New Roman" w:hAnsi="Times New Roman" w:cs="Times New Roman"/>
        </w:rPr>
        <w:t xml:space="preserve">   - zwiększenie o 4.335,00 zł pozostałych dochodów bieżących,</w:t>
      </w:r>
    </w:p>
    <w:p w14:paraId="42948CAE" w14:textId="77777777" w:rsidR="005A0125" w:rsidRPr="005A0125" w:rsidRDefault="005A0125" w:rsidP="005A012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0125">
        <w:rPr>
          <w:rFonts w:ascii="Times New Roman" w:hAnsi="Times New Roman" w:cs="Times New Roman"/>
        </w:rPr>
        <w:t>b) zwiększenie dochodów majątkowych o 1.647.234,31 zł, to jest do kwoty 6.158.274,38 zł,</w:t>
      </w:r>
    </w:p>
    <w:p w14:paraId="57E5BFE8" w14:textId="77777777" w:rsidR="005A0125" w:rsidRPr="005A0125" w:rsidRDefault="005A0125" w:rsidP="005A012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A0125">
        <w:rPr>
          <w:rFonts w:ascii="Times New Roman" w:hAnsi="Times New Roman" w:cs="Times New Roman"/>
        </w:rPr>
        <w:t xml:space="preserve">   </w:t>
      </w:r>
      <w:r w:rsidRPr="005A0125">
        <w:rPr>
          <w:rFonts w:ascii="Times New Roman" w:hAnsi="Times New Roman" w:cs="Times New Roman"/>
          <w:i/>
          <w:iCs/>
        </w:rPr>
        <w:t>w tym:</w:t>
      </w:r>
    </w:p>
    <w:p w14:paraId="2400192D" w14:textId="77777777" w:rsidR="005A0125" w:rsidRPr="005A0125" w:rsidRDefault="005A0125" w:rsidP="005A012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0125">
        <w:rPr>
          <w:rFonts w:ascii="Times New Roman" w:hAnsi="Times New Roman" w:cs="Times New Roman"/>
        </w:rPr>
        <w:t xml:space="preserve">   - zwiększenie o 100.500,00 zł dochodów ze sprzedaży majątku,</w:t>
      </w:r>
    </w:p>
    <w:p w14:paraId="32D28A6C" w14:textId="77777777" w:rsidR="005A0125" w:rsidRPr="005A0125" w:rsidRDefault="005A0125" w:rsidP="005A012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0125">
        <w:rPr>
          <w:rFonts w:ascii="Times New Roman" w:hAnsi="Times New Roman" w:cs="Times New Roman"/>
        </w:rPr>
        <w:t xml:space="preserve">   - zwiększenie o 1.546.734,31 zł dochodów z tyt. dotacji oraz środków przeznaczonych na inwestycje.</w:t>
      </w:r>
    </w:p>
    <w:p w14:paraId="5215181E" w14:textId="77777777" w:rsidR="005A0125" w:rsidRPr="005A0125" w:rsidRDefault="005A0125" w:rsidP="005A012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E4B0A4C" w14:textId="77777777" w:rsidR="005A0125" w:rsidRPr="005A0125" w:rsidRDefault="005A0125" w:rsidP="005A01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FD6BF74" w14:textId="77777777" w:rsidR="005A0125" w:rsidRPr="005A0125" w:rsidRDefault="005A0125" w:rsidP="005A01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A0125">
        <w:rPr>
          <w:rFonts w:ascii="Times New Roman" w:hAnsi="Times New Roman" w:cs="Times New Roman"/>
        </w:rPr>
        <w:t>Zwiększone zostały planowane kwoty wydatków</w:t>
      </w:r>
      <w:r w:rsidRPr="005A0125">
        <w:rPr>
          <w:rFonts w:ascii="Times New Roman" w:hAnsi="Times New Roman" w:cs="Times New Roman"/>
          <w:b/>
          <w:bCs/>
        </w:rPr>
        <w:t xml:space="preserve"> </w:t>
      </w:r>
      <w:r w:rsidRPr="005A0125">
        <w:rPr>
          <w:rFonts w:ascii="Times New Roman" w:hAnsi="Times New Roman" w:cs="Times New Roman"/>
        </w:rPr>
        <w:t xml:space="preserve">o 2.255.643,52 zł, to jest do kwoty 54.095.399,60 zł, </w:t>
      </w:r>
    </w:p>
    <w:p w14:paraId="1C7BA7AD" w14:textId="77777777" w:rsidR="005A0125" w:rsidRPr="005A0125" w:rsidRDefault="005A0125" w:rsidP="005A012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A0125">
        <w:rPr>
          <w:rFonts w:ascii="Times New Roman" w:hAnsi="Times New Roman" w:cs="Times New Roman"/>
          <w:i/>
          <w:iCs/>
        </w:rPr>
        <w:t>z tego:</w:t>
      </w:r>
    </w:p>
    <w:p w14:paraId="4EDC45EE" w14:textId="77777777" w:rsidR="005A0125" w:rsidRPr="005A0125" w:rsidRDefault="005A0125" w:rsidP="005A0125">
      <w:pPr>
        <w:tabs>
          <w:tab w:val="left" w:pos="720"/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0125">
        <w:rPr>
          <w:rFonts w:ascii="Times New Roman" w:hAnsi="Times New Roman" w:cs="Times New Roman"/>
        </w:rPr>
        <w:t>a) bieżących – zwiększenie o 509.909,21 zł, to jest do kwoty 44.108.619,84 zł,</w:t>
      </w:r>
    </w:p>
    <w:p w14:paraId="73738A22" w14:textId="77777777" w:rsidR="005A0125" w:rsidRPr="005A0125" w:rsidRDefault="005A0125" w:rsidP="005A012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0125">
        <w:rPr>
          <w:rFonts w:ascii="Times New Roman" w:hAnsi="Times New Roman" w:cs="Times New Roman"/>
        </w:rPr>
        <w:t>b) majątkowych – zwiększenie o 1.745.734,31 zł, to jest do kwoty 9.986.779,76 zł.</w:t>
      </w:r>
    </w:p>
    <w:p w14:paraId="32872FEA" w14:textId="77777777" w:rsidR="005A0125" w:rsidRPr="005A0125" w:rsidRDefault="005A0125" w:rsidP="005A01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745FDB3" w14:textId="77777777" w:rsidR="005A0125" w:rsidRPr="005A0125" w:rsidRDefault="005A0125" w:rsidP="005A012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0125">
        <w:rPr>
          <w:rFonts w:ascii="Times New Roman" w:hAnsi="Times New Roman" w:cs="Times New Roman"/>
        </w:rPr>
        <w:t>Różnica między dochodami bieżącymi, a wydatkami bieżącymi (art. 242 ustawy) zwiększyła się o kwotę 98.500,00 zł i wynosi 2.864.785,17 zł.</w:t>
      </w:r>
    </w:p>
    <w:p w14:paraId="23227FC4" w14:textId="77777777" w:rsidR="005A0125" w:rsidRPr="005A0125" w:rsidRDefault="005A0125" w:rsidP="005A012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8C3D78" w14:textId="77777777" w:rsidR="005A0125" w:rsidRPr="005A0125" w:rsidRDefault="005A0125" w:rsidP="005A012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0125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081F1870" w14:textId="77777777" w:rsidR="005A0125" w:rsidRPr="005A0125" w:rsidRDefault="005A0125" w:rsidP="005A012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BF92D45" w14:textId="77777777" w:rsidR="005A0125" w:rsidRPr="005A0125" w:rsidRDefault="005A0125" w:rsidP="005A012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A0125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114A8CD5" w14:textId="77777777" w:rsidR="005A0125" w:rsidRPr="005A0125" w:rsidRDefault="005A0125" w:rsidP="005A0125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40975E8" w14:textId="77777777" w:rsidR="005A0125" w:rsidRPr="005A0125" w:rsidRDefault="005A0125" w:rsidP="005A0125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0125">
        <w:rPr>
          <w:rFonts w:ascii="Times New Roman" w:hAnsi="Times New Roman" w:cs="Times New Roman"/>
        </w:rPr>
        <w:t xml:space="preserve">Dokonano zmiany łącznych nakładów finansowych, limitu wydatków roku 2020 oraz limitu zobowiązań </w:t>
      </w:r>
      <w:r w:rsidRPr="005A0125">
        <w:rPr>
          <w:rFonts w:ascii="Times New Roman" w:hAnsi="Times New Roman" w:cs="Times New Roman"/>
        </w:rPr>
        <w:br/>
        <w:t>w przedsięwzięciach majątkowych:</w:t>
      </w:r>
    </w:p>
    <w:p w14:paraId="29FD3DC5" w14:textId="77777777" w:rsidR="005A0125" w:rsidRPr="005A0125" w:rsidRDefault="005A0125" w:rsidP="005A0125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0125">
        <w:rPr>
          <w:rFonts w:ascii="Times New Roman" w:hAnsi="Times New Roman" w:cs="Times New Roman"/>
        </w:rPr>
        <w:t xml:space="preserve">- „Modernizacja sali wiejskiej w m. Nowa Święta”– zwiększenie o kwotę 15.000,00 zł, </w:t>
      </w:r>
    </w:p>
    <w:p w14:paraId="73376509" w14:textId="77777777" w:rsidR="005A0125" w:rsidRPr="005A0125" w:rsidRDefault="005A0125" w:rsidP="005A0125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0125">
        <w:rPr>
          <w:rFonts w:ascii="Times New Roman" w:hAnsi="Times New Roman" w:cs="Times New Roman"/>
        </w:rPr>
        <w:t>- "Budowa kładki dla pieszych przy drodze gminnej w m. Skic" – zwiększenie o 95.000,00 zł,</w:t>
      </w:r>
    </w:p>
    <w:p w14:paraId="2F2C0C7F" w14:textId="77777777" w:rsidR="005A0125" w:rsidRPr="005A0125" w:rsidRDefault="005A0125" w:rsidP="005A0125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0125">
        <w:rPr>
          <w:rFonts w:ascii="Times New Roman" w:hAnsi="Times New Roman" w:cs="Times New Roman"/>
        </w:rPr>
        <w:t>- "Przebudowa drogi gminnej dojazdowej do zakładów przemysłowych w m. Klukowo" - zwiększenie        o 1.546.734,31 zł.</w:t>
      </w:r>
    </w:p>
    <w:p w14:paraId="47E83249" w14:textId="77777777" w:rsidR="005A0125" w:rsidRPr="005A0125" w:rsidRDefault="005A0125" w:rsidP="005A01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DE05AB" w14:textId="77777777" w:rsidR="005A0125" w:rsidRPr="005A0125" w:rsidRDefault="005A0125" w:rsidP="005A01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0125">
        <w:rPr>
          <w:rFonts w:ascii="Times New Roman" w:hAnsi="Times New Roman" w:cs="Times New Roman"/>
        </w:rPr>
        <w:t>Uwzględniając podpisane już umowy na wykonanie przedsięwzięć, zmniejszone zostały odpowiednio limity zobowiązań.</w:t>
      </w:r>
    </w:p>
    <w:p w14:paraId="2D8C4139" w14:textId="77777777" w:rsidR="005A0125" w:rsidRPr="005A0125" w:rsidRDefault="005A0125" w:rsidP="005A01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0751EF" w14:textId="77777777" w:rsidR="00E85E0B" w:rsidRPr="00E85E0B" w:rsidRDefault="00E85E0B" w:rsidP="00E85E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DF3018" w14:textId="77777777" w:rsidR="00E85E0B" w:rsidRPr="00E85E0B" w:rsidRDefault="00E85E0B" w:rsidP="00E85E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794C9A" w14:textId="77777777" w:rsidR="00E51FA0" w:rsidRPr="00D618AF" w:rsidRDefault="00E51FA0" w:rsidP="00BE2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sectPr w:rsidR="00E51FA0" w:rsidRPr="00D618AF" w:rsidSect="00A84AAD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E43BE" w14:textId="77777777" w:rsidR="001C3BF0" w:rsidRDefault="001C3BF0" w:rsidP="00211500">
      <w:pPr>
        <w:spacing w:after="0" w:line="240" w:lineRule="auto"/>
      </w:pPr>
      <w:r>
        <w:separator/>
      </w:r>
    </w:p>
  </w:endnote>
  <w:endnote w:type="continuationSeparator" w:id="0">
    <w:p w14:paraId="14C2827C" w14:textId="77777777" w:rsidR="001C3BF0" w:rsidRDefault="001C3BF0" w:rsidP="0021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C4B77" w14:textId="77777777" w:rsidR="001C3BF0" w:rsidRDefault="001C3BF0" w:rsidP="00211500">
      <w:pPr>
        <w:spacing w:after="0" w:line="240" w:lineRule="auto"/>
      </w:pPr>
      <w:r>
        <w:separator/>
      </w:r>
    </w:p>
  </w:footnote>
  <w:footnote w:type="continuationSeparator" w:id="0">
    <w:p w14:paraId="2018AD7C" w14:textId="77777777" w:rsidR="001C3BF0" w:rsidRDefault="001C3BF0" w:rsidP="00211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643338"/>
      <w:docPartObj>
        <w:docPartGallery w:val="Page Numbers (Top of Page)"/>
        <w:docPartUnique/>
      </w:docPartObj>
    </w:sdtPr>
    <w:sdtEndPr/>
    <w:sdtContent>
      <w:p w14:paraId="4C6233AF" w14:textId="77777777" w:rsidR="007F35D7" w:rsidRDefault="007F35D7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CB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E659D68" w14:textId="77777777" w:rsidR="007F35D7" w:rsidRDefault="007F35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00000003"/>
    <w:multiLevelType w:val="singleLevel"/>
    <w:tmpl w:val="5EA8E7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>
    <w:nsid w:val="00000004"/>
    <w:multiLevelType w:val="singleLevel"/>
    <w:tmpl w:val="23FCC4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>
    <w:nsid w:val="33C71247"/>
    <w:multiLevelType w:val="hybridMultilevel"/>
    <w:tmpl w:val="FEAEF9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32522"/>
    <w:multiLevelType w:val="hybridMultilevel"/>
    <w:tmpl w:val="9496E7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C63DA"/>
    <w:multiLevelType w:val="hybridMultilevel"/>
    <w:tmpl w:val="58AC58BC"/>
    <w:lvl w:ilvl="0" w:tplc="351244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57C90473"/>
    <w:multiLevelType w:val="hybridMultilevel"/>
    <w:tmpl w:val="CBF27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B186F"/>
    <w:multiLevelType w:val="hybridMultilevel"/>
    <w:tmpl w:val="3DAECF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449D0"/>
    <w:multiLevelType w:val="hybridMultilevel"/>
    <w:tmpl w:val="8174C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41"/>
    <w:rsid w:val="00000E23"/>
    <w:rsid w:val="00001056"/>
    <w:rsid w:val="000036DD"/>
    <w:rsid w:val="00005BC9"/>
    <w:rsid w:val="00006F01"/>
    <w:rsid w:val="00012315"/>
    <w:rsid w:val="000246D5"/>
    <w:rsid w:val="00033F09"/>
    <w:rsid w:val="00040736"/>
    <w:rsid w:val="000704FD"/>
    <w:rsid w:val="000752A6"/>
    <w:rsid w:val="00075655"/>
    <w:rsid w:val="0008115E"/>
    <w:rsid w:val="00092685"/>
    <w:rsid w:val="00094B7A"/>
    <w:rsid w:val="000A0F10"/>
    <w:rsid w:val="000A5582"/>
    <w:rsid w:val="000B5CE5"/>
    <w:rsid w:val="000D1FD1"/>
    <w:rsid w:val="000F46C3"/>
    <w:rsid w:val="00101423"/>
    <w:rsid w:val="00134BC2"/>
    <w:rsid w:val="001402C0"/>
    <w:rsid w:val="0015246B"/>
    <w:rsid w:val="00153667"/>
    <w:rsid w:val="00162387"/>
    <w:rsid w:val="00166946"/>
    <w:rsid w:val="0016698E"/>
    <w:rsid w:val="0019498E"/>
    <w:rsid w:val="001968C0"/>
    <w:rsid w:val="001B0C09"/>
    <w:rsid w:val="001C1D0F"/>
    <w:rsid w:val="001C3BF0"/>
    <w:rsid w:val="001D2972"/>
    <w:rsid w:val="001E7113"/>
    <w:rsid w:val="001F0D29"/>
    <w:rsid w:val="00211500"/>
    <w:rsid w:val="00221D60"/>
    <w:rsid w:val="00233BEB"/>
    <w:rsid w:val="00256972"/>
    <w:rsid w:val="00260D2E"/>
    <w:rsid w:val="00266928"/>
    <w:rsid w:val="0027049E"/>
    <w:rsid w:val="0028042B"/>
    <w:rsid w:val="002821D5"/>
    <w:rsid w:val="002F3160"/>
    <w:rsid w:val="00305EA7"/>
    <w:rsid w:val="00321A9F"/>
    <w:rsid w:val="00330EAD"/>
    <w:rsid w:val="00346A18"/>
    <w:rsid w:val="00350508"/>
    <w:rsid w:val="003A0BAC"/>
    <w:rsid w:val="003A3B90"/>
    <w:rsid w:val="003A4F61"/>
    <w:rsid w:val="003B7581"/>
    <w:rsid w:val="003D0499"/>
    <w:rsid w:val="003D11B0"/>
    <w:rsid w:val="003D412B"/>
    <w:rsid w:val="004005E6"/>
    <w:rsid w:val="00402268"/>
    <w:rsid w:val="0040752C"/>
    <w:rsid w:val="00407BC7"/>
    <w:rsid w:val="00413A0E"/>
    <w:rsid w:val="00420DAB"/>
    <w:rsid w:val="00421FC9"/>
    <w:rsid w:val="0044099E"/>
    <w:rsid w:val="004416C9"/>
    <w:rsid w:val="00451232"/>
    <w:rsid w:val="004952A5"/>
    <w:rsid w:val="004B0D90"/>
    <w:rsid w:val="004C0264"/>
    <w:rsid w:val="004D61E6"/>
    <w:rsid w:val="004E2B85"/>
    <w:rsid w:val="004E32C3"/>
    <w:rsid w:val="005038DF"/>
    <w:rsid w:val="00512734"/>
    <w:rsid w:val="00520687"/>
    <w:rsid w:val="0052506D"/>
    <w:rsid w:val="00527F5D"/>
    <w:rsid w:val="0056011E"/>
    <w:rsid w:val="00567D8B"/>
    <w:rsid w:val="00574B79"/>
    <w:rsid w:val="0057598C"/>
    <w:rsid w:val="00577883"/>
    <w:rsid w:val="00597686"/>
    <w:rsid w:val="005A0125"/>
    <w:rsid w:val="005A5FD0"/>
    <w:rsid w:val="005C6171"/>
    <w:rsid w:val="005C680D"/>
    <w:rsid w:val="005D4F20"/>
    <w:rsid w:val="005E1C19"/>
    <w:rsid w:val="005E20EE"/>
    <w:rsid w:val="005F30B6"/>
    <w:rsid w:val="005F5479"/>
    <w:rsid w:val="00601857"/>
    <w:rsid w:val="00604701"/>
    <w:rsid w:val="00607B6D"/>
    <w:rsid w:val="00610726"/>
    <w:rsid w:val="00611AF8"/>
    <w:rsid w:val="00646417"/>
    <w:rsid w:val="00661612"/>
    <w:rsid w:val="0066309F"/>
    <w:rsid w:val="00682A2E"/>
    <w:rsid w:val="00684733"/>
    <w:rsid w:val="00693541"/>
    <w:rsid w:val="0069524C"/>
    <w:rsid w:val="006A0273"/>
    <w:rsid w:val="006A55F6"/>
    <w:rsid w:val="006B5EBA"/>
    <w:rsid w:val="006C525B"/>
    <w:rsid w:val="007032BB"/>
    <w:rsid w:val="00707E12"/>
    <w:rsid w:val="007337F4"/>
    <w:rsid w:val="00747667"/>
    <w:rsid w:val="0076125E"/>
    <w:rsid w:val="00772D9C"/>
    <w:rsid w:val="007844A0"/>
    <w:rsid w:val="00790BD6"/>
    <w:rsid w:val="007975C4"/>
    <w:rsid w:val="007A2B5D"/>
    <w:rsid w:val="007C1767"/>
    <w:rsid w:val="007C196D"/>
    <w:rsid w:val="007D1BDC"/>
    <w:rsid w:val="007D2C05"/>
    <w:rsid w:val="007F35D7"/>
    <w:rsid w:val="007F3D4F"/>
    <w:rsid w:val="00817DE2"/>
    <w:rsid w:val="00821E83"/>
    <w:rsid w:val="00827D71"/>
    <w:rsid w:val="00834C16"/>
    <w:rsid w:val="00836CB0"/>
    <w:rsid w:val="008422E3"/>
    <w:rsid w:val="00872392"/>
    <w:rsid w:val="00895EE2"/>
    <w:rsid w:val="008C42C2"/>
    <w:rsid w:val="008D7BA1"/>
    <w:rsid w:val="009035A3"/>
    <w:rsid w:val="009331AB"/>
    <w:rsid w:val="0097062A"/>
    <w:rsid w:val="009730CB"/>
    <w:rsid w:val="00980965"/>
    <w:rsid w:val="00994A76"/>
    <w:rsid w:val="009969B2"/>
    <w:rsid w:val="009A2C2F"/>
    <w:rsid w:val="009C1930"/>
    <w:rsid w:val="009C3700"/>
    <w:rsid w:val="009D5A9C"/>
    <w:rsid w:val="00A015E5"/>
    <w:rsid w:val="00A3607F"/>
    <w:rsid w:val="00A456A5"/>
    <w:rsid w:val="00A73E74"/>
    <w:rsid w:val="00A81187"/>
    <w:rsid w:val="00A84AAD"/>
    <w:rsid w:val="00AA0C7D"/>
    <w:rsid w:val="00AA4D1A"/>
    <w:rsid w:val="00AD6962"/>
    <w:rsid w:val="00AD70A0"/>
    <w:rsid w:val="00AE3C58"/>
    <w:rsid w:val="00AE6402"/>
    <w:rsid w:val="00B02DE3"/>
    <w:rsid w:val="00B2072A"/>
    <w:rsid w:val="00B31672"/>
    <w:rsid w:val="00B342F5"/>
    <w:rsid w:val="00B36233"/>
    <w:rsid w:val="00B52E8B"/>
    <w:rsid w:val="00B6631D"/>
    <w:rsid w:val="00BA3505"/>
    <w:rsid w:val="00BC7794"/>
    <w:rsid w:val="00BD410D"/>
    <w:rsid w:val="00BE2780"/>
    <w:rsid w:val="00BE4CF0"/>
    <w:rsid w:val="00C006F1"/>
    <w:rsid w:val="00C039C6"/>
    <w:rsid w:val="00C2110C"/>
    <w:rsid w:val="00C32754"/>
    <w:rsid w:val="00C367D0"/>
    <w:rsid w:val="00C4706B"/>
    <w:rsid w:val="00C47548"/>
    <w:rsid w:val="00C47AB4"/>
    <w:rsid w:val="00C7685E"/>
    <w:rsid w:val="00C85AAB"/>
    <w:rsid w:val="00C8733D"/>
    <w:rsid w:val="00CA43E5"/>
    <w:rsid w:val="00CA5E6B"/>
    <w:rsid w:val="00CB2F99"/>
    <w:rsid w:val="00CC07C8"/>
    <w:rsid w:val="00CD16EC"/>
    <w:rsid w:val="00CD7DC2"/>
    <w:rsid w:val="00D0415B"/>
    <w:rsid w:val="00D0568D"/>
    <w:rsid w:val="00D15908"/>
    <w:rsid w:val="00D37347"/>
    <w:rsid w:val="00D43199"/>
    <w:rsid w:val="00D43DD4"/>
    <w:rsid w:val="00D47A12"/>
    <w:rsid w:val="00D515EE"/>
    <w:rsid w:val="00D61804"/>
    <w:rsid w:val="00D618AF"/>
    <w:rsid w:val="00D62394"/>
    <w:rsid w:val="00D633C8"/>
    <w:rsid w:val="00D63494"/>
    <w:rsid w:val="00D65641"/>
    <w:rsid w:val="00D7584A"/>
    <w:rsid w:val="00D75C1B"/>
    <w:rsid w:val="00D80670"/>
    <w:rsid w:val="00D96F9A"/>
    <w:rsid w:val="00DA57A6"/>
    <w:rsid w:val="00DB7345"/>
    <w:rsid w:val="00DE22FD"/>
    <w:rsid w:val="00E24CD3"/>
    <w:rsid w:val="00E3327E"/>
    <w:rsid w:val="00E35245"/>
    <w:rsid w:val="00E3774A"/>
    <w:rsid w:val="00E51FA0"/>
    <w:rsid w:val="00E61494"/>
    <w:rsid w:val="00E6415B"/>
    <w:rsid w:val="00E6714E"/>
    <w:rsid w:val="00E719EA"/>
    <w:rsid w:val="00E85E0B"/>
    <w:rsid w:val="00E93CF2"/>
    <w:rsid w:val="00E97D28"/>
    <w:rsid w:val="00EA5C37"/>
    <w:rsid w:val="00EC3BFD"/>
    <w:rsid w:val="00EC5814"/>
    <w:rsid w:val="00ED4331"/>
    <w:rsid w:val="00EE25AB"/>
    <w:rsid w:val="00EE2D3A"/>
    <w:rsid w:val="00EE6F51"/>
    <w:rsid w:val="00EF3076"/>
    <w:rsid w:val="00EF40D9"/>
    <w:rsid w:val="00F252F8"/>
    <w:rsid w:val="00F3341F"/>
    <w:rsid w:val="00F46004"/>
    <w:rsid w:val="00F84561"/>
    <w:rsid w:val="00F9137A"/>
    <w:rsid w:val="00F96D10"/>
    <w:rsid w:val="00FB0D55"/>
    <w:rsid w:val="00FB6658"/>
    <w:rsid w:val="00FB7A0D"/>
    <w:rsid w:val="00FC108E"/>
    <w:rsid w:val="00FC1BDC"/>
    <w:rsid w:val="00FC2993"/>
    <w:rsid w:val="00FC7D0C"/>
    <w:rsid w:val="00FE449C"/>
    <w:rsid w:val="00FE58D6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7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4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65641"/>
    <w:rPr>
      <w:b/>
      <w:bCs/>
    </w:rPr>
  </w:style>
  <w:style w:type="paragraph" w:styleId="NormalnyWeb">
    <w:name w:val="Normal (Web)"/>
    <w:basedOn w:val="Normalny"/>
    <w:uiPriority w:val="99"/>
    <w:rsid w:val="00D65641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500"/>
  </w:style>
  <w:style w:type="paragraph" w:styleId="Stopka">
    <w:name w:val="footer"/>
    <w:basedOn w:val="Normalny"/>
    <w:link w:val="StopkaZnak"/>
    <w:uiPriority w:val="99"/>
    <w:semiHidden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500"/>
  </w:style>
  <w:style w:type="paragraph" w:customStyle="1" w:styleId="Normal">
    <w:name w:val="[Normal]"/>
    <w:uiPriority w:val="99"/>
    <w:rsid w:val="00350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350508"/>
    <w:pPr>
      <w:autoSpaceDE w:val="0"/>
      <w:autoSpaceDN w:val="0"/>
      <w:adjustRightInd w:val="0"/>
      <w:spacing w:after="160" w:line="259" w:lineRule="auto"/>
      <w:ind w:left="720"/>
    </w:pPr>
    <w:rPr>
      <w:rFonts w:ascii="Calibri" w:hAnsi="Calibri" w:cs="Calibri"/>
    </w:rPr>
  </w:style>
  <w:style w:type="paragraph" w:styleId="Bezodstpw">
    <w:name w:val="No Spacing"/>
    <w:basedOn w:val="Normal"/>
    <w:uiPriority w:val="99"/>
    <w:qFormat/>
    <w:rsid w:val="00350508"/>
    <w:pPr>
      <w:widowControl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57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88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F40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AE6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4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65641"/>
    <w:rPr>
      <w:b/>
      <w:bCs/>
    </w:rPr>
  </w:style>
  <w:style w:type="paragraph" w:styleId="NormalnyWeb">
    <w:name w:val="Normal (Web)"/>
    <w:basedOn w:val="Normalny"/>
    <w:uiPriority w:val="99"/>
    <w:rsid w:val="00D65641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500"/>
  </w:style>
  <w:style w:type="paragraph" w:styleId="Stopka">
    <w:name w:val="footer"/>
    <w:basedOn w:val="Normalny"/>
    <w:link w:val="StopkaZnak"/>
    <w:uiPriority w:val="99"/>
    <w:semiHidden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500"/>
  </w:style>
  <w:style w:type="paragraph" w:customStyle="1" w:styleId="Normal">
    <w:name w:val="[Normal]"/>
    <w:uiPriority w:val="99"/>
    <w:rsid w:val="00350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350508"/>
    <w:pPr>
      <w:autoSpaceDE w:val="0"/>
      <w:autoSpaceDN w:val="0"/>
      <w:adjustRightInd w:val="0"/>
      <w:spacing w:after="160" w:line="259" w:lineRule="auto"/>
      <w:ind w:left="720"/>
    </w:pPr>
    <w:rPr>
      <w:rFonts w:ascii="Calibri" w:hAnsi="Calibri" w:cs="Calibri"/>
    </w:rPr>
  </w:style>
  <w:style w:type="paragraph" w:styleId="Bezodstpw">
    <w:name w:val="No Spacing"/>
    <w:basedOn w:val="Normal"/>
    <w:uiPriority w:val="99"/>
    <w:qFormat/>
    <w:rsid w:val="00350508"/>
    <w:pPr>
      <w:widowControl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57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88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F40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AE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EEF65-9731-4FEF-BA92-DCA7FA97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4447</Words>
  <Characters>26684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gmina</cp:lastModifiedBy>
  <cp:revision>10</cp:revision>
  <cp:lastPrinted>2020-06-26T07:01:00Z</cp:lastPrinted>
  <dcterms:created xsi:type="dcterms:W3CDTF">2020-06-17T08:39:00Z</dcterms:created>
  <dcterms:modified xsi:type="dcterms:W3CDTF">2020-06-26T07:01:00Z</dcterms:modified>
</cp:coreProperties>
</file>