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E03A7" w14:textId="54BD17FA" w:rsidR="00C92B69" w:rsidRPr="00C92B69" w:rsidRDefault="00C92B69" w:rsidP="00C92B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92B69">
        <w:rPr>
          <w:rFonts w:ascii="Times New Roman" w:hAnsi="Times New Roman" w:cs="Times New Roman"/>
          <w:b/>
          <w:bCs/>
        </w:rPr>
        <w:t>UCHWAŁA Nr XXIV.</w:t>
      </w:r>
      <w:r w:rsidR="00D91535">
        <w:rPr>
          <w:rFonts w:ascii="Times New Roman" w:hAnsi="Times New Roman" w:cs="Times New Roman"/>
          <w:b/>
          <w:bCs/>
        </w:rPr>
        <w:t>183</w:t>
      </w:r>
      <w:r w:rsidRPr="00C92B69">
        <w:rPr>
          <w:rFonts w:ascii="Times New Roman" w:hAnsi="Times New Roman" w:cs="Times New Roman"/>
          <w:b/>
          <w:bCs/>
        </w:rPr>
        <w:t xml:space="preserve">.2020 </w:t>
      </w:r>
    </w:p>
    <w:p w14:paraId="051EFAA8" w14:textId="77777777" w:rsidR="00C92B69" w:rsidRPr="00C92B69" w:rsidRDefault="00C92B69" w:rsidP="00C92B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92B69">
        <w:rPr>
          <w:rFonts w:ascii="Times New Roman" w:hAnsi="Times New Roman" w:cs="Times New Roman"/>
          <w:b/>
          <w:bCs/>
        </w:rPr>
        <w:t>RADY GMINY ZŁOTÓW</w:t>
      </w:r>
    </w:p>
    <w:p w14:paraId="1082C278" w14:textId="77777777" w:rsidR="00C92B69" w:rsidRPr="00C92B69" w:rsidRDefault="00C92B69" w:rsidP="00C92B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92B69">
        <w:rPr>
          <w:rFonts w:ascii="Times New Roman" w:hAnsi="Times New Roman" w:cs="Times New Roman"/>
          <w:b/>
          <w:bCs/>
        </w:rPr>
        <w:t xml:space="preserve">z dnia 24 września 2020 r. </w:t>
      </w:r>
    </w:p>
    <w:p w14:paraId="036B3B5B" w14:textId="77777777" w:rsidR="00C92B69" w:rsidRPr="00C92B69" w:rsidRDefault="00C92B69" w:rsidP="00C92B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3D0C9A8" w14:textId="77777777" w:rsidR="00C92B69" w:rsidRPr="00C92B69" w:rsidRDefault="00C92B69" w:rsidP="00C92B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BD50354" w14:textId="77777777" w:rsidR="00C92B69" w:rsidRPr="00C92B69" w:rsidRDefault="00C92B69" w:rsidP="00C92B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92B69">
        <w:rPr>
          <w:rFonts w:ascii="Times New Roman" w:hAnsi="Times New Roman" w:cs="Times New Roman"/>
          <w:b/>
          <w:bCs/>
        </w:rPr>
        <w:t xml:space="preserve">w sprawie wprowadzenia zmian do uchwały w sprawie uchwalenia </w:t>
      </w:r>
    </w:p>
    <w:p w14:paraId="75ED8A6C" w14:textId="77777777" w:rsidR="00C92B69" w:rsidRPr="00C92B69" w:rsidRDefault="00C92B69" w:rsidP="00C92B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92B69">
        <w:rPr>
          <w:rFonts w:ascii="Times New Roman" w:hAnsi="Times New Roman" w:cs="Times New Roman"/>
          <w:b/>
          <w:bCs/>
        </w:rPr>
        <w:t xml:space="preserve">Wieloletniej Prognozy Finansowej Gminy Złotów </w:t>
      </w:r>
      <w:r w:rsidRPr="00C92B69">
        <w:rPr>
          <w:rFonts w:ascii="Times New Roman" w:hAnsi="Times New Roman" w:cs="Times New Roman"/>
          <w:b/>
          <w:bCs/>
        </w:rPr>
        <w:br/>
        <w:t>na lata 2020-2026</w:t>
      </w:r>
    </w:p>
    <w:p w14:paraId="34E45A6E" w14:textId="77777777" w:rsidR="00C92B69" w:rsidRPr="00C92B69" w:rsidRDefault="00C92B69" w:rsidP="00C92B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76DF7EA" w14:textId="77777777" w:rsidR="00C92B69" w:rsidRPr="00C92B69" w:rsidRDefault="00C92B69" w:rsidP="00C92B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0CCB091" w14:textId="77777777" w:rsidR="00C92B69" w:rsidRPr="00C92B69" w:rsidRDefault="00C92B69" w:rsidP="00C92B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79E5503" w14:textId="2E856F62" w:rsidR="00C92B69" w:rsidRPr="00C92B69" w:rsidRDefault="00C92B69" w:rsidP="00C92B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2B69">
        <w:rPr>
          <w:rFonts w:ascii="Times New Roman" w:hAnsi="Times New Roman" w:cs="Times New Roman"/>
        </w:rPr>
        <w:tab/>
        <w:t>Na podstawie art. 18 ust. 2 pkt 15 ustawy z dnia 8 marca 1990 r. o samorządzie gminnym  (Dz. U. z 2020 r. poz. 713</w:t>
      </w:r>
      <w:r w:rsidR="007C1243">
        <w:rPr>
          <w:rFonts w:ascii="Times New Roman" w:hAnsi="Times New Roman" w:cs="Times New Roman"/>
        </w:rPr>
        <w:t xml:space="preserve"> z późn. zm.</w:t>
      </w:r>
      <w:r w:rsidRPr="00C92B69">
        <w:rPr>
          <w:rFonts w:ascii="Times New Roman" w:hAnsi="Times New Roman" w:cs="Times New Roman"/>
        </w:rPr>
        <w:t>) oraz art. 226, 227, 228, 230 ust. 6 ustawy z dnia 27 sierpnia 2009 r. o finansach publicznych (Dz. U. z 2019 r. poz. 869 z późn. zm.) Rada Gminy Złotów uchwala, co następuje:</w:t>
      </w:r>
    </w:p>
    <w:p w14:paraId="30301F9E" w14:textId="77777777" w:rsidR="00C92B69" w:rsidRPr="00C92B69" w:rsidRDefault="00C92B69" w:rsidP="00C92B69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139CDD6" w14:textId="6CCD6ADD" w:rsidR="00C92B69" w:rsidRPr="00C92B69" w:rsidRDefault="00C92B69" w:rsidP="00C92B69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2B69">
        <w:rPr>
          <w:rFonts w:ascii="Times New Roman" w:hAnsi="Times New Roman" w:cs="Times New Roman"/>
        </w:rPr>
        <w:t xml:space="preserve">W uchwale Nr XV.110.2019 Rady Gminy Złotów z dnia 30 grudnia 2019 r. w sprawie uchwalenia Wieloletniej Prognozy Finansowej na lata 2020-2026, zmienionej uchwałą Rady Gminy Złotów               Nr XVI.118.2020 z dnia 30 stycznia 2020 r., Nr XVII.129.2020 z dnia 27 lutego 2020 r.,                         Nr XVIII.137.2020 z dnia 31 marca 2020 r., Nr XIX.148.2020 z dnia 30 kwietnia 2020 r.,                         Nr XX.164.2020 z dnia 28 maja 2020 r., Nr XXI.166.2020 z dnia 25 czerwca 2020 r., </w:t>
      </w:r>
      <w:r w:rsidR="00B21346">
        <w:rPr>
          <w:rFonts w:ascii="Times New Roman" w:hAnsi="Times New Roman" w:cs="Times New Roman"/>
        </w:rPr>
        <w:t xml:space="preserve">                              </w:t>
      </w:r>
      <w:r w:rsidRPr="00C92B69">
        <w:rPr>
          <w:rFonts w:ascii="Times New Roman" w:hAnsi="Times New Roman" w:cs="Times New Roman"/>
        </w:rPr>
        <w:t xml:space="preserve">Nr XXII.171.2020 z dnia 30 lipca 2020 r., Nr XXIII.176.2020 z dnia 28 sierpnia 2020 r. </w:t>
      </w:r>
      <w:r w:rsidR="00B21346">
        <w:rPr>
          <w:rFonts w:ascii="Times New Roman" w:hAnsi="Times New Roman" w:cs="Times New Roman"/>
        </w:rPr>
        <w:t xml:space="preserve">                        </w:t>
      </w:r>
      <w:r w:rsidRPr="00C92B69">
        <w:rPr>
          <w:rFonts w:ascii="Times New Roman" w:hAnsi="Times New Roman" w:cs="Times New Roman"/>
        </w:rPr>
        <w:t>oraz zarządzeniem Wójta Gminy Złotów Nr 33.2020 z dnia 12 marca 2020 r. wprowadza się zmiany:</w:t>
      </w:r>
    </w:p>
    <w:p w14:paraId="619A519F" w14:textId="77777777" w:rsidR="00C92B69" w:rsidRPr="00C92B69" w:rsidRDefault="00C92B69" w:rsidP="00C92B69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83A3A84" w14:textId="77777777" w:rsidR="00C92B69" w:rsidRPr="00C92B69" w:rsidRDefault="00C92B69" w:rsidP="00C92B69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2B69">
        <w:rPr>
          <w:rFonts w:ascii="Times New Roman" w:hAnsi="Times New Roman" w:cs="Times New Roman"/>
          <w:b/>
          <w:bCs/>
        </w:rPr>
        <w:t xml:space="preserve">      § 1.</w:t>
      </w:r>
      <w:r w:rsidRPr="00C92B69">
        <w:rPr>
          <w:rFonts w:ascii="Times New Roman" w:hAnsi="Times New Roman" w:cs="Times New Roman"/>
        </w:rPr>
        <w:t xml:space="preserve"> Załącznik Nr 1 do uchwały, stanowiący Wieloletnią Prognozę Finansową Gminy Złotów obejmującą dochody i wydatki bieżące, dochody i wydatki majątkowe, wynik budżetu, przeznaczenie nadwyżki, przychody i rozchody budżetu, kwotę długu oraz sposób sfinansowania spłaty długu, otrzymuje brzmienie, zgodnie z załącznikiem Nr 1 do niniejszej uchwały.</w:t>
      </w:r>
    </w:p>
    <w:p w14:paraId="6CE3E086" w14:textId="77777777" w:rsidR="00C92B69" w:rsidRPr="00C92B69" w:rsidRDefault="00C92B69" w:rsidP="00C92B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D295735" w14:textId="77777777" w:rsidR="00C92B69" w:rsidRPr="00C92B69" w:rsidRDefault="00C92B69" w:rsidP="00C92B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2B69">
        <w:rPr>
          <w:rFonts w:ascii="Times New Roman" w:hAnsi="Times New Roman" w:cs="Times New Roman"/>
          <w:b/>
          <w:bCs/>
        </w:rPr>
        <w:t xml:space="preserve">     § 2. </w:t>
      </w:r>
      <w:r w:rsidRPr="00C92B69">
        <w:rPr>
          <w:rFonts w:ascii="Times New Roman" w:hAnsi="Times New Roman" w:cs="Times New Roman"/>
        </w:rPr>
        <w:t>Załącznik Nr 2 do uchwały, stanowiący wykaz wieloletnich przedsięwzięć finansowych otrzymuje brzmienie, zgodnie z załącznikiem Nr 2 do niniejszej uchwały.</w:t>
      </w:r>
    </w:p>
    <w:p w14:paraId="36038710" w14:textId="77777777" w:rsidR="00C92B69" w:rsidRPr="00C92B69" w:rsidRDefault="00C92B69" w:rsidP="00C92B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0613F90" w14:textId="77777777" w:rsidR="00C92B69" w:rsidRPr="00C92B69" w:rsidRDefault="00C92B69" w:rsidP="00C92B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2B69">
        <w:rPr>
          <w:rFonts w:ascii="Times New Roman" w:hAnsi="Times New Roman" w:cs="Times New Roman"/>
          <w:b/>
          <w:bCs/>
        </w:rPr>
        <w:t xml:space="preserve">     § 3. </w:t>
      </w:r>
      <w:r w:rsidRPr="00C92B69">
        <w:rPr>
          <w:rFonts w:ascii="Times New Roman" w:hAnsi="Times New Roman" w:cs="Times New Roman"/>
        </w:rPr>
        <w:t xml:space="preserve">Wykonanie uchwały powierza się Wójtowi Gminy Złotów. </w:t>
      </w:r>
    </w:p>
    <w:p w14:paraId="6DD04D7A" w14:textId="77777777" w:rsidR="00C92B69" w:rsidRPr="00C92B69" w:rsidRDefault="00C92B69" w:rsidP="00C92B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B393D2D" w14:textId="77777777" w:rsidR="00C92B69" w:rsidRPr="00C92B69" w:rsidRDefault="00C92B69" w:rsidP="00C92B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2B69">
        <w:rPr>
          <w:rFonts w:ascii="Times New Roman" w:hAnsi="Times New Roman" w:cs="Times New Roman"/>
          <w:b/>
          <w:bCs/>
        </w:rPr>
        <w:t xml:space="preserve">     § 4.</w:t>
      </w:r>
      <w:r w:rsidRPr="00C92B69">
        <w:rPr>
          <w:rFonts w:ascii="Times New Roman" w:hAnsi="Times New Roman" w:cs="Times New Roman"/>
        </w:rPr>
        <w:t xml:space="preserve"> Uchwała wchodzi w życie z dniem podjęcia.</w:t>
      </w:r>
    </w:p>
    <w:p w14:paraId="0DECCAEE" w14:textId="77777777" w:rsidR="00C92B69" w:rsidRPr="00C92B69" w:rsidRDefault="00C92B69" w:rsidP="00C92B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AE1A23E" w14:textId="77777777" w:rsidR="009C462E" w:rsidRPr="009C462E" w:rsidRDefault="009C462E" w:rsidP="009C46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76C27EA" w14:textId="77777777" w:rsidR="00EE2D3A" w:rsidRPr="00EE2D3A" w:rsidRDefault="00EE2D3A" w:rsidP="00EE2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C2F046E" w14:textId="77777777"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2C9B618" w14:textId="77777777" w:rsidR="00AE6402" w:rsidRDefault="00AE6402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F5B9129" w14:textId="77777777" w:rsidR="00D65641" w:rsidRPr="001E7113" w:rsidRDefault="00D65641">
      <w:pPr>
        <w:sectPr w:rsidR="00D65641" w:rsidRPr="001E7113" w:rsidSect="00211500">
          <w:headerReference w:type="default" r:id="rId8"/>
          <w:pgSz w:w="11894" w:h="15840"/>
          <w:pgMar w:top="1440" w:right="1440" w:bottom="1417" w:left="1440" w:header="708" w:footer="708" w:gutter="0"/>
          <w:cols w:space="708"/>
          <w:noEndnote/>
          <w:titlePg/>
          <w:docGrid w:linePitch="299"/>
        </w:sectPr>
      </w:pPr>
    </w:p>
    <w:p w14:paraId="16DC8E97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14:paraId="2656EF47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AE6402">
        <w:rPr>
          <w:rFonts w:ascii="Times New Roman" w:eastAsia="Calibri" w:hAnsi="Times New Roman" w:cs="Times New Roman"/>
          <w:b/>
          <w:lang w:eastAsia="en-US"/>
        </w:rPr>
        <w:t>Wieloletnia Prognoza Finansowa</w:t>
      </w:r>
    </w:p>
    <w:p w14:paraId="70264803" w14:textId="1E85F4AF" w:rsidR="00AE6402" w:rsidRPr="00AE6402" w:rsidRDefault="00AE6402" w:rsidP="00C327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AE6402">
        <w:rPr>
          <w:rFonts w:ascii="Times New Roman" w:eastAsia="Calibri" w:hAnsi="Times New Roman" w:cs="Times New Roman"/>
          <w:b/>
          <w:lang w:eastAsia="en-US"/>
        </w:rPr>
        <w:t>Z</w:t>
      </w:r>
      <w:r w:rsidR="0015246B">
        <w:rPr>
          <w:rFonts w:ascii="Times New Roman" w:eastAsia="Calibri" w:hAnsi="Times New Roman" w:cs="Times New Roman"/>
          <w:b/>
          <w:lang w:eastAsia="en-US"/>
        </w:rPr>
        <w:t>ałącznik Nr 1 do uchwały Nr X</w:t>
      </w:r>
      <w:r w:rsidR="00F46004">
        <w:rPr>
          <w:rFonts w:ascii="Times New Roman" w:eastAsia="Calibri" w:hAnsi="Times New Roman" w:cs="Times New Roman"/>
          <w:b/>
          <w:lang w:eastAsia="en-US"/>
        </w:rPr>
        <w:t>X</w:t>
      </w:r>
      <w:r w:rsidR="00994A76">
        <w:rPr>
          <w:rFonts w:ascii="Times New Roman" w:eastAsia="Calibri" w:hAnsi="Times New Roman" w:cs="Times New Roman"/>
          <w:b/>
          <w:lang w:eastAsia="en-US"/>
        </w:rPr>
        <w:t>I</w:t>
      </w:r>
      <w:r w:rsidR="000874CD">
        <w:rPr>
          <w:rFonts w:ascii="Times New Roman" w:eastAsia="Calibri" w:hAnsi="Times New Roman" w:cs="Times New Roman"/>
          <w:b/>
          <w:lang w:eastAsia="en-US"/>
        </w:rPr>
        <w:t>V</w:t>
      </w:r>
      <w:r w:rsidR="0015246B">
        <w:rPr>
          <w:rFonts w:ascii="Times New Roman" w:eastAsia="Calibri" w:hAnsi="Times New Roman" w:cs="Times New Roman"/>
          <w:b/>
          <w:lang w:eastAsia="en-US"/>
        </w:rPr>
        <w:t>.</w:t>
      </w:r>
      <w:r w:rsidR="00B21346">
        <w:rPr>
          <w:rFonts w:ascii="Times New Roman" w:eastAsia="Calibri" w:hAnsi="Times New Roman" w:cs="Times New Roman"/>
          <w:b/>
          <w:lang w:eastAsia="en-US"/>
        </w:rPr>
        <w:t>183</w:t>
      </w:r>
      <w:r w:rsidR="0015246B">
        <w:rPr>
          <w:rFonts w:ascii="Times New Roman" w:eastAsia="Calibri" w:hAnsi="Times New Roman" w:cs="Times New Roman"/>
          <w:b/>
          <w:lang w:eastAsia="en-US"/>
        </w:rPr>
        <w:t>.2</w:t>
      </w:r>
      <w:r w:rsidRPr="00AE6402">
        <w:rPr>
          <w:rFonts w:ascii="Times New Roman" w:eastAsia="Calibri" w:hAnsi="Times New Roman" w:cs="Times New Roman"/>
          <w:b/>
          <w:lang w:eastAsia="en-US"/>
        </w:rPr>
        <w:t>0</w:t>
      </w:r>
      <w:r w:rsidR="00C32754">
        <w:rPr>
          <w:rFonts w:ascii="Times New Roman" w:eastAsia="Calibri" w:hAnsi="Times New Roman" w:cs="Times New Roman"/>
          <w:b/>
          <w:lang w:eastAsia="en-US"/>
        </w:rPr>
        <w:t>20</w:t>
      </w:r>
      <w:r w:rsidRPr="00AE6402">
        <w:rPr>
          <w:rFonts w:ascii="Times New Roman" w:eastAsia="Calibri" w:hAnsi="Times New Roman" w:cs="Times New Roman"/>
          <w:b/>
          <w:lang w:eastAsia="en-US"/>
        </w:rPr>
        <w:t xml:space="preserve"> Rady Gminy Złotów z dnia </w:t>
      </w:r>
      <w:r w:rsidR="005D096A">
        <w:rPr>
          <w:rFonts w:ascii="Times New Roman" w:eastAsia="Calibri" w:hAnsi="Times New Roman" w:cs="Times New Roman"/>
          <w:b/>
          <w:lang w:eastAsia="en-US"/>
        </w:rPr>
        <w:t>2</w:t>
      </w:r>
      <w:r w:rsidR="000874CD">
        <w:rPr>
          <w:rFonts w:ascii="Times New Roman" w:eastAsia="Calibri" w:hAnsi="Times New Roman" w:cs="Times New Roman"/>
          <w:b/>
          <w:lang w:eastAsia="en-US"/>
        </w:rPr>
        <w:t>4</w:t>
      </w:r>
      <w:r w:rsidR="005D096A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0874CD">
        <w:rPr>
          <w:rFonts w:ascii="Times New Roman" w:eastAsia="Calibri" w:hAnsi="Times New Roman" w:cs="Times New Roman"/>
          <w:b/>
          <w:lang w:eastAsia="en-US"/>
        </w:rPr>
        <w:t>września</w:t>
      </w:r>
      <w:r w:rsidR="005D096A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C32754">
        <w:rPr>
          <w:rFonts w:ascii="Times New Roman" w:eastAsia="Calibri" w:hAnsi="Times New Roman" w:cs="Times New Roman"/>
          <w:b/>
          <w:lang w:eastAsia="en-US"/>
        </w:rPr>
        <w:t>2020</w:t>
      </w:r>
      <w:r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AE6402">
        <w:rPr>
          <w:rFonts w:ascii="Times New Roman" w:eastAsia="Calibri" w:hAnsi="Times New Roman" w:cs="Times New Roman"/>
          <w:b/>
          <w:lang w:eastAsia="en-US"/>
        </w:rPr>
        <w:t xml:space="preserve">r. </w:t>
      </w:r>
      <w:r w:rsidR="00C32754" w:rsidRPr="00C32754">
        <w:rPr>
          <w:rFonts w:ascii="Times New Roman" w:hAnsi="Times New Roman" w:cs="Times New Roman"/>
          <w:b/>
          <w:bCs/>
        </w:rPr>
        <w:t xml:space="preserve">w sprawie wprowadzenia zmian do uchwały </w:t>
      </w:r>
      <w:r w:rsidR="00C32754">
        <w:rPr>
          <w:rFonts w:ascii="Times New Roman" w:hAnsi="Times New Roman" w:cs="Times New Roman"/>
          <w:b/>
          <w:bCs/>
        </w:rPr>
        <w:br/>
      </w:r>
      <w:r w:rsidR="00C32754" w:rsidRPr="00C32754">
        <w:rPr>
          <w:rFonts w:ascii="Times New Roman" w:hAnsi="Times New Roman" w:cs="Times New Roman"/>
          <w:b/>
          <w:bCs/>
        </w:rPr>
        <w:t>w sprawie uchwalenia Wieloletniej Pr</w:t>
      </w:r>
      <w:r w:rsidR="00C32754">
        <w:rPr>
          <w:rFonts w:ascii="Times New Roman" w:hAnsi="Times New Roman" w:cs="Times New Roman"/>
          <w:b/>
          <w:bCs/>
        </w:rPr>
        <w:t xml:space="preserve">ognozy Finansowej Gminy Złotów </w:t>
      </w:r>
      <w:r w:rsidR="00C32754" w:rsidRPr="00C32754">
        <w:rPr>
          <w:rFonts w:ascii="Times New Roman" w:hAnsi="Times New Roman" w:cs="Times New Roman"/>
          <w:b/>
          <w:bCs/>
        </w:rPr>
        <w:t>na lata 2020-2026</w:t>
      </w:r>
      <w:r w:rsidRPr="00AE6402">
        <w:rPr>
          <w:rFonts w:ascii="Times New Roman" w:eastAsia="Calibri" w:hAnsi="Times New Roman" w:cs="Times New Roman"/>
          <w:b/>
          <w:lang w:eastAsia="en-US"/>
        </w:rPr>
        <w:t>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1200"/>
        <w:gridCol w:w="972"/>
        <w:gridCol w:w="1080"/>
        <w:gridCol w:w="1061"/>
        <w:gridCol w:w="1077"/>
        <w:gridCol w:w="1077"/>
        <w:gridCol w:w="1026"/>
        <w:gridCol w:w="1083"/>
        <w:gridCol w:w="1026"/>
        <w:gridCol w:w="949"/>
        <w:gridCol w:w="1153"/>
      </w:tblGrid>
      <w:tr w:rsidR="00AE6402" w:rsidRPr="0015246B" w14:paraId="418994AF" w14:textId="77777777" w:rsidTr="00AE6402">
        <w:trPr>
          <w:trHeight w:hRule="exact" w:val="277"/>
          <w:jc w:val="center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ADE4B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82C375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Dochody ogółem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52FB9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</w:tr>
      <w:tr w:rsidR="00AE6402" w:rsidRPr="0015246B" w14:paraId="6250A62A" w14:textId="77777777" w:rsidTr="00AE6402">
        <w:trPr>
          <w:trHeight w:hRule="exact" w:val="2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E17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AFDD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7195E7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Dochody bieżące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6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493BD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B898DA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Dochody majątkowe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 xml:space="preserve"> x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0D3FA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</w:tr>
      <w:tr w:rsidR="00AE6402" w:rsidRPr="0015246B" w14:paraId="270FC8A5" w14:textId="77777777" w:rsidTr="00AE6402">
        <w:trPr>
          <w:trHeight w:hRule="exact" w:val="2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7CB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473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F528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ED1D0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z tytułu udziału we wpływach z podatku dochodowego od osób fizycznych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8004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z tytułu udziału we wpływach z podatku dochodowego od osób prawnych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F33532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z subwencji ogólnej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F0AA9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z tytułu dotacji i środków przeznaczonych na cele </w:t>
            </w:r>
          </w:p>
          <w:p w14:paraId="2713CB9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bieżące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 3)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D77254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Pozostałe dochody bieżące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4)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DD9CB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BBE1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D7E699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ze sprzedaży majątku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A5072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tytułu dotacji oraz środków przeznaczonych na inwestycje</w:t>
            </w:r>
          </w:p>
        </w:tc>
      </w:tr>
      <w:tr w:rsidR="00AE6402" w:rsidRPr="0015246B" w14:paraId="00026EA8" w14:textId="77777777" w:rsidTr="00AE6402">
        <w:trPr>
          <w:trHeight w:val="29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303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8D3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71B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7674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2062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ED9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C6F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C6A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77E0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podatku od nieruchomości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6441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1CE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2646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AE6402" w:rsidRPr="0015246B" w14:paraId="7005C6F1" w14:textId="77777777" w:rsidTr="00AE6402">
        <w:trPr>
          <w:trHeight w:hRule="exact" w:val="282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5BCF1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2477B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3110DA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044C03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8ED8F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25830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203F1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2235B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749DA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1.1.5.1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0D1E62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77BD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B9A54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1.2.2</w:t>
            </w:r>
          </w:p>
        </w:tc>
      </w:tr>
      <w:tr w:rsidR="00AE6402" w:rsidRPr="0015246B" w14:paraId="6DA229D9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ADEFF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DB4CC4" w14:textId="2B746612" w:rsidR="00AE6402" w:rsidRPr="0015246B" w:rsidRDefault="00774222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55 8</w:t>
            </w:r>
            <w:r w:rsidR="00B21346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1 890,04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1CCEF8" w14:textId="663E2CC7" w:rsidR="00AE6402" w:rsidRPr="0015246B" w:rsidRDefault="00774222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47 3</w:t>
            </w:r>
            <w:r w:rsidR="00B21346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7 420,29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3D0326" w14:textId="6B56547E" w:rsidR="00AE6402" w:rsidRPr="0015246B" w:rsidRDefault="00E6714E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4 671 367,00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AE70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1C7C42" w14:textId="0E0D8C1C" w:rsidR="00AE6402" w:rsidRPr="0015246B" w:rsidRDefault="00A91FCE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17 010 174,00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D7EEAF" w14:textId="557757B2" w:rsidR="00AE6402" w:rsidRPr="0015246B" w:rsidRDefault="00774222" w:rsidP="00D3734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17 4</w:t>
            </w:r>
            <w:r w:rsidR="00B213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0 341,29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EC68F8" w14:textId="5D7A9F62" w:rsidR="00AE6402" w:rsidRPr="0015246B" w:rsidRDefault="00774222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8 125 538,00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A83D12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5 062 804,00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FC9884" w14:textId="11AE2CB7" w:rsidR="00AE6402" w:rsidRPr="0015246B" w:rsidRDefault="0077422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8 504 469,75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73F2BE" w14:textId="7E23001A" w:rsidR="00AE6402" w:rsidRPr="0015246B" w:rsidRDefault="00CD7DC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146 191,00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34475B" w14:textId="37431A87" w:rsidR="00AE6402" w:rsidRPr="0015246B" w:rsidRDefault="0077422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8 358 278,75</w:t>
            </w:r>
          </w:p>
        </w:tc>
      </w:tr>
      <w:tr w:rsidR="00AE6402" w:rsidRPr="0015246B" w14:paraId="2F0BB02D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12C681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A1F06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48 847 930,00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8F91A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48 547 930,00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D3A5E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902BC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ED456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17 300 000,00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8BF9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18 543 000,00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DF2F6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7 814 930,00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29A88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4 650 000,00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3237E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9766F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57029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5AE6D1D3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728D3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A002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49 186 430,00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8AA15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48 886 430,00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5B41F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4 900 000,00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FF958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171C6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17 450 000,00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1A876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18 544 000,00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DCAE2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7 892 430,00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12AF1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D3EEC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7C37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7ABE6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38C2A198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0C812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C314B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49 574 930,00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FEE4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49 274 930,00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8F41E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DF4BB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68E32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DE4A8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DEA38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8 019 930,00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33E3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4 800 000,00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B7426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7B7C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6FA96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4BD2B087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BE218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18312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49 600 000,00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2340A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49 300 000,00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72F33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E994E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115 000,00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02D29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55AED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20581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8 040 000,00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E09E8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2FA7D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47DA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8D751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75F7CA57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CB007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2DD8B6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49 600 000,00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39D4D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49 300 000,00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A747E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57F005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115 000,00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3C570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E390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29244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8 040 000,00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61A0D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644B6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AE369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7210B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5CEF4C27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1A5C9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5F302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49 600 000,00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C60D9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49 300 000,00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04757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1BD3C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115 000,00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98B9A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16602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74A6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8 040 000,00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326A8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2E0C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A042D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31DCC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</w:tbl>
    <w:p w14:paraId="63496528" w14:textId="77777777" w:rsidR="00AE6402" w:rsidRPr="00AE6402" w:rsidRDefault="00AE6402" w:rsidP="00AE6402">
      <w:pPr>
        <w:autoSpaceDN w:val="0"/>
        <w:rPr>
          <w:rFonts w:ascii="Calibri" w:eastAsia="Times New Roman" w:hAnsi="Calibri" w:cs="Times New Roman"/>
          <w:sz w:val="16"/>
          <w:szCs w:val="16"/>
        </w:rPr>
      </w:pPr>
    </w:p>
    <w:p w14:paraId="11BAAC7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1)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Wzór może być stosowany także w układzie pionowym, w którym poszczególne pozycje są przedstawione w kolumnach, a lata w wierszach.</w:t>
      </w:r>
    </w:p>
    <w:p w14:paraId="417616A9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Zgodnie z art. 227 ustawy z dnia 27 sierpnia 2009 r. o finansach publicznych (Dz. U. z 2019 r. poz.869, 1622 i 1649) zwanej dalej „ustawą”, wieloletnia prognoza finansowa obejmuje okres roku budżetowego oraz co najmniej trzech kolejnych lat. W sytuacji dłuższego  okresu prognozowania finansowego wzór stosuje się dla lat wykraczających poza minimalny (4 -letni) okres prognozy, wynikający z art. 227 ustawy.</w:t>
      </w:r>
    </w:p>
    <w:p w14:paraId="6A50204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3)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W pozycji wykazuje się dochody o charakterze celowym, które jednostka otrzymuje od podmiotów zewnętrznych. W szczególności pozycja obejmuje dotacje celowe z budżetu państwa na zadania bieżące oraz dotacje i środki na finansowanie wydatków bieżących na realizację zadań finansowanych z udziałem środków, o których mowa w art. 5 ust. 1 pkt 2 i 3 ustawy. W pozycji nie wykazuje się natomiast dochodów związanych ze szczególnymi zasadami wykonywania budżetu jednostki wynikającymi z odrębnych ustaw, o których mowa w art. 237 ust. 1 ustawy.</w:t>
      </w:r>
    </w:p>
    <w:p w14:paraId="1EF3C15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4)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W pozycji wykazuje się pozostałe dochody bieżące w szczególności kwoty podatków i opłat lokalnych.</w:t>
      </w:r>
    </w:p>
    <w:p w14:paraId="084D66F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</w:p>
    <w:p w14:paraId="1C73362C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AF1EAD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DC9E33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51E6A8E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13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098"/>
        <w:gridCol w:w="1099"/>
        <w:gridCol w:w="1099"/>
        <w:gridCol w:w="839"/>
        <w:gridCol w:w="881"/>
        <w:gridCol w:w="1002"/>
        <w:gridCol w:w="898"/>
        <w:gridCol w:w="872"/>
        <w:gridCol w:w="892"/>
        <w:gridCol w:w="1074"/>
        <w:gridCol w:w="1075"/>
        <w:gridCol w:w="1014"/>
      </w:tblGrid>
      <w:tr w:rsidR="00760F22" w:rsidRPr="0015246B" w14:paraId="483287C0" w14:textId="77777777" w:rsidTr="00760F22">
        <w:trPr>
          <w:trHeight w:hRule="exact" w:val="277"/>
          <w:jc w:val="center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EA9EA1" w14:textId="77777777" w:rsidR="00760F22" w:rsidRPr="0015246B" w:rsidRDefault="00760F2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Wyszczególnienie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5D4668C" w14:textId="77777777" w:rsidR="00760F22" w:rsidRPr="0015246B" w:rsidRDefault="00760F2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Wydatki ogółem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107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EDD74" w14:textId="335CB350" w:rsidR="00760F22" w:rsidRPr="0015246B" w:rsidRDefault="00760F2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z tego:</w:t>
            </w:r>
          </w:p>
        </w:tc>
      </w:tr>
      <w:tr w:rsidR="00760F22" w:rsidRPr="0015246B" w14:paraId="66E56905" w14:textId="77777777" w:rsidTr="00760F22">
        <w:trPr>
          <w:trHeight w:hRule="exact" w:val="277"/>
          <w:jc w:val="center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EBE12" w14:textId="77777777" w:rsidR="00760F22" w:rsidRPr="0015246B" w:rsidRDefault="00760F2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92E7" w14:textId="77777777" w:rsidR="00760F22" w:rsidRPr="0015246B" w:rsidRDefault="00760F2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FF68402" w14:textId="77777777" w:rsidR="00760F22" w:rsidRPr="0015246B" w:rsidRDefault="00760F2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Wydatki bieżące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6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45D4AC" w14:textId="730720ED" w:rsidR="00760F22" w:rsidRPr="0015246B" w:rsidRDefault="00760F2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 tym: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22B10EA" w14:textId="6F8D6AC4" w:rsidR="00760F22" w:rsidRPr="0015246B" w:rsidRDefault="00760F2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Wydatki maj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ą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tkowe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34BA8D" w14:textId="77777777" w:rsidR="00760F22" w:rsidRPr="0015246B" w:rsidRDefault="00760F2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 tym:</w:t>
            </w:r>
          </w:p>
        </w:tc>
      </w:tr>
      <w:tr w:rsidR="00760F22" w:rsidRPr="0015246B" w14:paraId="6B9A5CB7" w14:textId="77777777" w:rsidTr="00760F22">
        <w:trPr>
          <w:trHeight w:hRule="exact" w:val="275"/>
          <w:jc w:val="center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CEB2" w14:textId="77777777" w:rsidR="00760F22" w:rsidRPr="0015246B" w:rsidRDefault="00760F2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82906" w14:textId="77777777" w:rsidR="00760F22" w:rsidRPr="0015246B" w:rsidRDefault="00760F2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CB63" w14:textId="77777777" w:rsidR="00760F22" w:rsidRPr="0015246B" w:rsidRDefault="00760F2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AAE0B9F" w14:textId="77777777" w:rsidR="00760F22" w:rsidRDefault="00760F2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wynagrodzenia </w:t>
            </w:r>
          </w:p>
          <w:p w14:paraId="33494059" w14:textId="5BE4FC40" w:rsidR="00760F22" w:rsidRPr="0015246B" w:rsidRDefault="00760F2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i składki od nich naliczane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C3676B2" w14:textId="77777777" w:rsidR="00760F22" w:rsidRPr="0015246B" w:rsidRDefault="00760F2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z tytułu poręczeń i gwarancji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 xml:space="preserve"> x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7439E7" w14:textId="77777777" w:rsidR="00760F22" w:rsidRPr="0015246B" w:rsidRDefault="00760F2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 tym: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5DE540F" w14:textId="77777777" w:rsidR="00760F22" w:rsidRPr="0015246B" w:rsidRDefault="00760F2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wydatki na obsługę długu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F4DDFC" w14:textId="6A9A4BEF" w:rsidR="00760F22" w:rsidRPr="0015246B" w:rsidRDefault="00760F22" w:rsidP="00760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 tym: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4EC8" w14:textId="54FC7A83" w:rsidR="00760F22" w:rsidRPr="0015246B" w:rsidRDefault="00760F2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B5F32B0" w14:textId="77777777" w:rsidR="00760F22" w:rsidRPr="0015246B" w:rsidRDefault="00760F2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Inwestycje i zakupy inwestycyjne, o których mowa w art. 236 ust 4 pkt 1 ustawy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285037" w14:textId="77777777" w:rsidR="00760F22" w:rsidRPr="0015246B" w:rsidRDefault="00760F2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w tym:</w:t>
            </w:r>
          </w:p>
        </w:tc>
      </w:tr>
      <w:tr w:rsidR="00760F22" w:rsidRPr="0015246B" w14:paraId="5EB5C5E7" w14:textId="77777777" w:rsidTr="00760F22">
        <w:trPr>
          <w:trHeight w:hRule="exact" w:val="2919"/>
          <w:jc w:val="center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D9BC" w14:textId="77777777" w:rsidR="00760F22" w:rsidRPr="0015246B" w:rsidRDefault="00760F2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C184" w14:textId="77777777" w:rsidR="00760F22" w:rsidRPr="0015246B" w:rsidRDefault="00760F2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8B9F" w14:textId="77777777" w:rsidR="00760F22" w:rsidRPr="0015246B" w:rsidRDefault="00760F2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FBBF" w14:textId="77777777" w:rsidR="00760F22" w:rsidRPr="0015246B" w:rsidRDefault="00760F2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B5F0" w14:textId="77777777" w:rsidR="00760F22" w:rsidRPr="0015246B" w:rsidRDefault="00760F2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4969314" w14:textId="77777777" w:rsidR="00760F22" w:rsidRPr="0015246B" w:rsidRDefault="00760F2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gwarancje i poręczenia podlegające wyłączeniu z limitu spłaty zobowiązań, o którym mowa w art. 243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2668" w14:textId="77777777" w:rsidR="00760F22" w:rsidRPr="0015246B" w:rsidRDefault="00760F2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7EF29D6" w14:textId="77777777" w:rsidR="00760F22" w:rsidRPr="0015246B" w:rsidRDefault="00760F2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  <w:t xml:space="preserve">odsetki i dyskonto podlegające wyłączeniu z limitu spłaty zobowiązań, o którym mowa w art. 243 ustawy, w terminie nie dłuższym niż 90 dni po zakończeniu programu, projektu lub zadania i otrzymaniu refundacji z tych środków (bez odsetek i dyskonta od zobowiązań na wkład krajowy) </w:t>
            </w: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  <w:t>X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D24F093" w14:textId="77777777" w:rsidR="00760F22" w:rsidRPr="0015246B" w:rsidRDefault="00760F2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  <w:t xml:space="preserve">odsetki i dyskonto podlegające wyłączeniu z limitu spłaty zobowiązań, o którym mowa w art. 243 ustawy, z tytułu zobowiązań zaciągniętych na wkład krajowy </w:t>
            </w: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  <w:t>x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7828" w14:textId="1FAC5130" w:rsidR="00760F22" w:rsidRPr="00760F22" w:rsidRDefault="00760F22" w:rsidP="00760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  <w:t>odsetki i dyskonto podlegające wyłączeniu z limitu spłaty zobowiązań, o którym mowa w art. 243 ustawy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1E93" w14:textId="70F50A0D" w:rsidR="00760F22" w:rsidRPr="0015246B" w:rsidRDefault="00760F2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F22D" w14:textId="77777777" w:rsidR="00760F22" w:rsidRPr="0015246B" w:rsidRDefault="00760F2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1F27D17" w14:textId="77777777" w:rsidR="00760F22" w:rsidRPr="0015246B" w:rsidRDefault="00760F2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wydatki o charakterze dotacyjnym na inwestycje i zakupy inwestycyjne</w:t>
            </w:r>
          </w:p>
        </w:tc>
      </w:tr>
      <w:tr w:rsidR="00760F22" w:rsidRPr="0015246B" w14:paraId="52BCAC60" w14:textId="77777777" w:rsidTr="00760F22">
        <w:trPr>
          <w:trHeight w:hRule="exact" w:val="277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7613FE" w14:textId="77777777" w:rsidR="00760F22" w:rsidRPr="0015246B" w:rsidRDefault="00760F2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Lp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E9F8C1" w14:textId="77777777" w:rsidR="00760F22" w:rsidRPr="0015246B" w:rsidRDefault="00760F2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F8B2CB" w14:textId="77777777" w:rsidR="00760F22" w:rsidRPr="0015246B" w:rsidRDefault="00760F2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3EFF5CE" w14:textId="77777777" w:rsidR="00760F22" w:rsidRPr="0015246B" w:rsidRDefault="00760F2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B5B46E" w14:textId="77777777" w:rsidR="00760F22" w:rsidRPr="0015246B" w:rsidRDefault="00760F2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0D7BC93" w14:textId="77777777" w:rsidR="00760F22" w:rsidRPr="0015246B" w:rsidRDefault="00760F2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2.1.2.1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6A1A5C" w14:textId="77777777" w:rsidR="00760F22" w:rsidRPr="0015246B" w:rsidRDefault="00760F2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8215CA" w14:textId="77777777" w:rsidR="00760F22" w:rsidRPr="0015246B" w:rsidRDefault="00760F2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2.1.3.1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8A9C1B" w14:textId="77777777" w:rsidR="00760F22" w:rsidRPr="0015246B" w:rsidRDefault="00760F2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2.1.3.2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A7DCF" w14:textId="6B2F160E" w:rsidR="00760F22" w:rsidRPr="0015246B" w:rsidRDefault="00760F22" w:rsidP="00760F2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2.1.3.3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939AB7" w14:textId="32014B82" w:rsidR="00760F22" w:rsidRPr="0015246B" w:rsidRDefault="00760F2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A32F55" w14:textId="77777777" w:rsidR="00760F22" w:rsidRPr="0015246B" w:rsidRDefault="00760F2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2.2.1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5B82FA" w14:textId="77777777" w:rsidR="00760F22" w:rsidRPr="0015246B" w:rsidRDefault="00760F2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2.2.1.1</w:t>
            </w:r>
          </w:p>
        </w:tc>
      </w:tr>
      <w:tr w:rsidR="00760F22" w:rsidRPr="0015246B" w14:paraId="2A24EC84" w14:textId="77777777" w:rsidTr="00760F22">
        <w:trPr>
          <w:trHeight w:hRule="exact" w:val="277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2DCCF2" w14:textId="77777777" w:rsidR="00760F22" w:rsidRPr="0015246B" w:rsidRDefault="00760F2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2020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1C333D" w14:textId="1F751910" w:rsidR="00760F22" w:rsidRPr="0015246B" w:rsidRDefault="00760F22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56 </w:t>
            </w:r>
            <w:r w:rsidR="002C66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5 610,25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E65E0A" w14:textId="6CDDE735" w:rsidR="00760F22" w:rsidRPr="0015246B" w:rsidRDefault="00760F22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44</w:t>
            </w:r>
            <w:r w:rsidR="002C66A7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 757 034,31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B265EC" w14:textId="3B9F6544" w:rsidR="00760F22" w:rsidRPr="0015246B" w:rsidRDefault="00760F2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16</w:t>
            </w:r>
            <w:r w:rsidR="002C66A7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 035 616,22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FCE2BA" w14:textId="77777777" w:rsidR="00760F22" w:rsidRPr="0015246B" w:rsidRDefault="00760F2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92EB29" w14:textId="77777777" w:rsidR="00760F22" w:rsidRPr="0015246B" w:rsidRDefault="00760F2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546BD2" w14:textId="7271EE54" w:rsidR="00760F22" w:rsidRPr="0015246B" w:rsidRDefault="00760F2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188 000,00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B92EA8" w14:textId="5C3FCB46" w:rsidR="00760F22" w:rsidRPr="0015246B" w:rsidRDefault="00760F2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1 2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00,00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3FB4EE" w14:textId="77777777" w:rsidR="00760F22" w:rsidRPr="0015246B" w:rsidRDefault="00760F2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181C5" w14:textId="54745862" w:rsidR="00760F22" w:rsidRDefault="00D95C03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0CD664" w14:textId="2BAE7018" w:rsidR="00760F22" w:rsidRPr="0015246B" w:rsidRDefault="002C66A7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12 048 575,94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89A28E" w14:textId="109F88B5" w:rsidR="00760F22" w:rsidRPr="0015246B" w:rsidRDefault="00760F22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10</w:t>
            </w:r>
            <w:r w:rsidR="002C66A7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 119 623,09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2DEE8A" w14:textId="50EB6779" w:rsidR="00760F22" w:rsidRPr="0015246B" w:rsidRDefault="00760F2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328 000,00</w:t>
            </w:r>
          </w:p>
        </w:tc>
      </w:tr>
      <w:tr w:rsidR="00760F22" w:rsidRPr="0015246B" w14:paraId="4E2519EE" w14:textId="77777777" w:rsidTr="00760F22">
        <w:trPr>
          <w:trHeight w:hRule="exact" w:val="277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924943" w14:textId="77777777" w:rsidR="00760F22" w:rsidRPr="0015246B" w:rsidRDefault="00760F22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1169DB" w14:textId="52E6B55D" w:rsidR="00760F22" w:rsidRPr="0015246B" w:rsidRDefault="00760F22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52 930,00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16BA39" w14:textId="77777777" w:rsidR="00760F22" w:rsidRPr="0015246B" w:rsidRDefault="00760F22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43 141 908,00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F2D101" w14:textId="77777777" w:rsidR="00760F22" w:rsidRPr="0015246B" w:rsidRDefault="00760F22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15 909 908,00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490B52" w14:textId="77777777" w:rsidR="00760F22" w:rsidRPr="0015246B" w:rsidRDefault="00760F22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4441A6" w14:textId="77777777" w:rsidR="00760F22" w:rsidRPr="0015246B" w:rsidRDefault="00760F22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59756B2" w14:textId="77777777" w:rsidR="00760F22" w:rsidRPr="0015246B" w:rsidRDefault="00760F22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226 000,00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E5B8E3" w14:textId="77777777" w:rsidR="00760F22" w:rsidRPr="0015246B" w:rsidRDefault="00760F22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F2CE94" w14:textId="77777777" w:rsidR="00760F22" w:rsidRPr="0015246B" w:rsidRDefault="00760F22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974C0" w14:textId="586DF42C" w:rsidR="00760F22" w:rsidRDefault="00D95C03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EBF61B" w14:textId="6DFC3BA7" w:rsidR="00760F22" w:rsidRPr="0015246B" w:rsidRDefault="00760F22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4 011 022,00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4D4AB2" w14:textId="368A4EC1" w:rsidR="00760F22" w:rsidRPr="0015246B" w:rsidRDefault="00760F22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4 011 022,00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373CD2" w14:textId="77777777" w:rsidR="00760F22" w:rsidRPr="0015246B" w:rsidRDefault="00760F22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760F22" w:rsidRPr="0015246B" w14:paraId="7768144F" w14:textId="77777777" w:rsidTr="00760F22">
        <w:trPr>
          <w:trHeight w:hRule="exact" w:val="277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60B0E8" w14:textId="77777777" w:rsidR="00760F22" w:rsidRPr="0015246B" w:rsidRDefault="00760F22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6F67E9" w14:textId="632A716B" w:rsidR="00760F22" w:rsidRPr="0015246B" w:rsidRDefault="00760F22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91 430,00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F20EE5" w14:textId="77777777" w:rsidR="00760F22" w:rsidRPr="0015246B" w:rsidRDefault="00760F22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43 805 566,00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322058" w14:textId="77777777" w:rsidR="00760F22" w:rsidRPr="0015246B" w:rsidRDefault="00760F22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16 445 566,00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0FA1FE" w14:textId="77777777" w:rsidR="00760F22" w:rsidRPr="0015246B" w:rsidRDefault="00760F22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C69160" w14:textId="77777777" w:rsidR="00760F22" w:rsidRPr="0015246B" w:rsidRDefault="00760F22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C3CC57" w14:textId="77777777" w:rsidR="00760F22" w:rsidRPr="0015246B" w:rsidRDefault="00760F22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180 000,00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8315D9" w14:textId="77777777" w:rsidR="00760F22" w:rsidRPr="0015246B" w:rsidRDefault="00760F22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EA0391" w14:textId="77777777" w:rsidR="00760F22" w:rsidRPr="0015246B" w:rsidRDefault="00760F22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8879C" w14:textId="14057711" w:rsidR="00760F22" w:rsidRDefault="00D95C03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97B46F" w14:textId="34509FA0" w:rsidR="00760F22" w:rsidRPr="0015246B" w:rsidRDefault="00760F22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3 685 864,00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0F1C93D" w14:textId="72FC0565" w:rsidR="00760F22" w:rsidRPr="0015246B" w:rsidRDefault="00760F22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3 685 864,00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C1E482" w14:textId="77777777" w:rsidR="00760F22" w:rsidRPr="0015246B" w:rsidRDefault="00760F22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760F22" w:rsidRPr="0015246B" w14:paraId="6B052C1B" w14:textId="77777777" w:rsidTr="00760F22">
        <w:trPr>
          <w:trHeight w:hRule="exact" w:val="277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E006AB" w14:textId="77777777" w:rsidR="00760F22" w:rsidRPr="0015246B" w:rsidRDefault="00760F22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6CC496" w14:textId="77777777" w:rsidR="00760F22" w:rsidRPr="0015246B" w:rsidRDefault="00760F22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47 844 430,00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BE68B7" w14:textId="77777777" w:rsidR="00760F22" w:rsidRPr="0015246B" w:rsidRDefault="00760F22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44 549 729,00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C3ED21" w14:textId="77777777" w:rsidR="00760F22" w:rsidRPr="0015246B" w:rsidRDefault="00760F22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17 062 729,00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6CCAC1" w14:textId="77777777" w:rsidR="00760F22" w:rsidRPr="0015246B" w:rsidRDefault="00760F22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AB17B2" w14:textId="77777777" w:rsidR="00760F22" w:rsidRPr="0015246B" w:rsidRDefault="00760F22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B8C961" w14:textId="77777777" w:rsidR="00760F22" w:rsidRPr="0015246B" w:rsidRDefault="00760F22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130 000,00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124D2E" w14:textId="77777777" w:rsidR="00760F22" w:rsidRPr="0015246B" w:rsidRDefault="00760F22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27A75E" w14:textId="77777777" w:rsidR="00760F22" w:rsidRPr="0015246B" w:rsidRDefault="00760F22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6E060" w14:textId="71DF7FC6" w:rsidR="00760F22" w:rsidRPr="0015246B" w:rsidRDefault="00D95C03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4C89D4" w14:textId="2647196B" w:rsidR="00760F22" w:rsidRPr="0015246B" w:rsidRDefault="00760F22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3 294 701,00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E506B33" w14:textId="4967F83D" w:rsidR="00760F22" w:rsidRPr="0015246B" w:rsidRDefault="00760F22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3 294 701,00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2D4D8F" w14:textId="77777777" w:rsidR="00760F22" w:rsidRPr="0015246B" w:rsidRDefault="00760F22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760F22" w:rsidRPr="0015246B" w14:paraId="252690CD" w14:textId="77777777" w:rsidTr="00760F22">
        <w:trPr>
          <w:trHeight w:hRule="exact" w:val="277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079FAC0" w14:textId="77777777" w:rsidR="00760F22" w:rsidRPr="0015246B" w:rsidRDefault="00760F22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9563CE" w14:textId="77777777" w:rsidR="00760F22" w:rsidRPr="0015246B" w:rsidRDefault="00760F22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47 920 000,00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229752" w14:textId="77777777" w:rsidR="00760F22" w:rsidRPr="0015246B" w:rsidRDefault="00760F22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44 600 000,00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2141B8D" w14:textId="77777777" w:rsidR="00760F22" w:rsidRPr="0015246B" w:rsidRDefault="00760F22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71C63E" w14:textId="77777777" w:rsidR="00760F22" w:rsidRPr="0015246B" w:rsidRDefault="00760F22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CF0014" w14:textId="77777777" w:rsidR="00760F22" w:rsidRPr="0015246B" w:rsidRDefault="00760F22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42EB04" w14:textId="77777777" w:rsidR="00760F22" w:rsidRPr="0015246B" w:rsidRDefault="00760F22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85 000,00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3EB392" w14:textId="77777777" w:rsidR="00760F22" w:rsidRPr="0015246B" w:rsidRDefault="00760F22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7BCDF1" w14:textId="77777777" w:rsidR="00760F22" w:rsidRPr="0015246B" w:rsidRDefault="00760F22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A8FD4" w14:textId="3ACF80E4" w:rsidR="00760F22" w:rsidRPr="0015246B" w:rsidRDefault="00D95C03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987198" w14:textId="6CFA6B12" w:rsidR="00760F22" w:rsidRPr="0015246B" w:rsidRDefault="00760F22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3 320 000,00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84A7BEE" w14:textId="34AB2270" w:rsidR="00760F22" w:rsidRPr="0015246B" w:rsidRDefault="00760F22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3 320 000,00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813DA4" w14:textId="77777777" w:rsidR="00760F22" w:rsidRPr="0015246B" w:rsidRDefault="00760F22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760F22" w:rsidRPr="0015246B" w14:paraId="7DFC8579" w14:textId="77777777" w:rsidTr="00760F22">
        <w:trPr>
          <w:trHeight w:hRule="exact" w:val="277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38DC23E" w14:textId="77777777" w:rsidR="00760F22" w:rsidRPr="0015246B" w:rsidRDefault="00760F22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61A017" w14:textId="3EF1EACA" w:rsidR="00760F22" w:rsidRPr="0015246B" w:rsidRDefault="00760F22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48 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47447C" w14:textId="77777777" w:rsidR="00760F22" w:rsidRPr="0015246B" w:rsidRDefault="00760F22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44 600 000,00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1B1062" w14:textId="77777777" w:rsidR="00760F22" w:rsidRPr="0015246B" w:rsidRDefault="00760F22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503E77" w14:textId="77777777" w:rsidR="00760F22" w:rsidRPr="0015246B" w:rsidRDefault="00760F22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794449" w14:textId="77777777" w:rsidR="00760F22" w:rsidRPr="0015246B" w:rsidRDefault="00760F22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3D4AF5" w14:textId="77777777" w:rsidR="00760F22" w:rsidRPr="0015246B" w:rsidRDefault="00760F22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47 000,00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7179CF" w14:textId="77777777" w:rsidR="00760F22" w:rsidRPr="0015246B" w:rsidRDefault="00760F22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5AEE1D" w14:textId="77777777" w:rsidR="00760F22" w:rsidRPr="0015246B" w:rsidRDefault="00760F22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A24C7" w14:textId="1C4985A7" w:rsidR="00760F22" w:rsidRPr="0015246B" w:rsidRDefault="00D95C03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6DA860" w14:textId="0A9CAB09" w:rsidR="00760F22" w:rsidRPr="0015246B" w:rsidRDefault="00760F22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8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E13C8C" w14:textId="2454FA35" w:rsidR="00760F22" w:rsidRPr="0015246B" w:rsidRDefault="00760F22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8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DCA03F" w14:textId="77777777" w:rsidR="00760F22" w:rsidRPr="0015246B" w:rsidRDefault="00760F22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760F22" w:rsidRPr="0015246B" w14:paraId="3F53056F" w14:textId="77777777" w:rsidTr="00760F22">
        <w:trPr>
          <w:trHeight w:hRule="exact" w:val="277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996512" w14:textId="77777777" w:rsidR="00760F22" w:rsidRPr="0015246B" w:rsidRDefault="00760F22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C755F5" w14:textId="61D928FA" w:rsidR="00760F22" w:rsidRPr="0015246B" w:rsidRDefault="00760F22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48 40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39597E" w14:textId="77777777" w:rsidR="00760F22" w:rsidRPr="0015246B" w:rsidRDefault="00760F22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44 600 000,00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2B072C" w14:textId="77777777" w:rsidR="00760F22" w:rsidRPr="0015246B" w:rsidRDefault="00760F22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BEF901" w14:textId="77777777" w:rsidR="00760F22" w:rsidRPr="0015246B" w:rsidRDefault="00760F22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6362EB" w14:textId="77777777" w:rsidR="00760F22" w:rsidRPr="0015246B" w:rsidRDefault="00760F22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D6BD1F" w14:textId="77777777" w:rsidR="00760F22" w:rsidRPr="0015246B" w:rsidRDefault="00760F22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17 000,00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220962" w14:textId="77777777" w:rsidR="00760F22" w:rsidRPr="0015246B" w:rsidRDefault="00760F22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CEB423" w14:textId="77777777" w:rsidR="00760F22" w:rsidRPr="0015246B" w:rsidRDefault="00760F22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97102" w14:textId="16CDE783" w:rsidR="00760F22" w:rsidRDefault="00D95C03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E1A41E" w14:textId="1841BC17" w:rsidR="00760F22" w:rsidRPr="0015246B" w:rsidRDefault="00760F22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3 80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061E0FA" w14:textId="6B0F7CB9" w:rsidR="00760F22" w:rsidRPr="0015246B" w:rsidRDefault="00760F22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3 80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0094A2" w14:textId="77777777" w:rsidR="00760F22" w:rsidRPr="0015246B" w:rsidRDefault="00760F22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</w:tbl>
    <w:p w14:paraId="6F04537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4028B12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09DE3D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4399E3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176B2C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1B4D16F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0D36D1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A0BBB3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F19A32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5956F6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0E09B6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3B6094C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98F646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13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6"/>
      </w:tblGrid>
      <w:tr w:rsidR="00AE6402" w:rsidRPr="0015246B" w14:paraId="63123789" w14:textId="77777777" w:rsidTr="00AE6402">
        <w:trPr>
          <w:trHeight w:hRule="exact" w:val="269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0B9B4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Wyszczególnienie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152020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Wynik budżetu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23FE8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 tym: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9E8B89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Przychody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7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FF5FF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z tego:</w:t>
            </w:r>
          </w:p>
        </w:tc>
      </w:tr>
      <w:tr w:rsidR="00AE6402" w:rsidRPr="0015246B" w14:paraId="2302C06F" w14:textId="77777777" w:rsidTr="00AE6402">
        <w:trPr>
          <w:trHeight w:hRule="exact"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7FA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E1D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F8B043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prognozowanej nadwyżki budżetu przeznaczana na spłatę kredytów, pożyczek i wykup papierów wartościowych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C898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EA566B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Kredyty, pożyczki, emisja papierów wartościowych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6391A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 tym: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8D71BE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Nadwyżka budżetowa z lat ubiegłych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 6)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56C9F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 tym: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F8E8FB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Wolne środki, o których mowa w art. 217 ust 2 pkt 6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2B9BC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w tym:</w:t>
            </w:r>
          </w:p>
        </w:tc>
      </w:tr>
      <w:tr w:rsidR="00AE6402" w:rsidRPr="0015246B" w14:paraId="1FD1D2A1" w14:textId="77777777" w:rsidTr="00AE6402">
        <w:trPr>
          <w:trHeight w:hRule="exact" w:val="3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3831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18FC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5DFA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9DA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BC6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77BA5D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402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82845E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77A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86D2FD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</w:tr>
      <w:tr w:rsidR="00AE6402" w:rsidRPr="0015246B" w14:paraId="00A0CBB3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8A3D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Lp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7207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943A5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3.1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8EEF9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8AB22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E240E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4.1.1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E0C35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B21F3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63850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4.3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F40CE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4.3.1</w:t>
            </w:r>
          </w:p>
        </w:tc>
      </w:tr>
      <w:tr w:rsidR="00AE6402" w:rsidRPr="0015246B" w14:paraId="258F68F1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B33F36" w14:textId="0585DAB2" w:rsidR="00AE6402" w:rsidRPr="0015246B" w:rsidRDefault="00B13FB9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8CC265" w14:textId="1D9DF72F" w:rsidR="00AE6402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-963 720,21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0AA8D7" w14:textId="4FB36CBD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FC4A5A" w14:textId="57D6D044" w:rsidR="00AE6402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3 248 720,21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1BD171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1 800 000,00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2CAB1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AD9A3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01A3E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FA3ED8" w14:textId="2A338634" w:rsidR="00AE6402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1 258 720,21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49C175" w14:textId="6CE67D0B" w:rsidR="00AE6402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963 720,21</w:t>
            </w:r>
          </w:p>
        </w:tc>
      </w:tr>
      <w:tr w:rsidR="00EC3BFD" w:rsidRPr="0015246B" w14:paraId="4369D969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B9AB50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EDD3A9" w14:textId="0B1D0E4B" w:rsidR="00EC3BFD" w:rsidRPr="0015246B" w:rsidRDefault="00EC3BFD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DDCBB1" w14:textId="2D8F2A4F" w:rsidR="00EC3BFD" w:rsidRPr="0015246B" w:rsidRDefault="00EC3BFD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DC2237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195472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C989A7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B2CF9E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9D3B54B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DED05E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EC82FD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EC3BFD" w:rsidRPr="0015246B" w14:paraId="7EF3E985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C65F25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3CEBA7" w14:textId="1E02CB81" w:rsidR="00EC3BFD" w:rsidRPr="0015246B" w:rsidRDefault="00EC3BFD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293E02" w14:textId="65B86273" w:rsidR="00EC3BFD" w:rsidRPr="0015246B" w:rsidRDefault="00EC3BFD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3CB27C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981E22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C8C516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3DA274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8DFE3B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5ED8DB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B2159C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EC3BFD" w:rsidRPr="0015246B" w14:paraId="64839BE2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528A13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87F75B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295305" w14:textId="08888F7D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62D57D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A4DAC0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68D663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F55740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21106F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1805886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D10397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EC3BFD" w:rsidRPr="0015246B" w14:paraId="0EF3951F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0019C0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E89CC4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D2BFA7" w14:textId="54D31D7B" w:rsidR="00EC3BFD" w:rsidRPr="0015246B" w:rsidRDefault="00EC3BFD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0F4933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781A12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8CF7A2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04EC8C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DF3A9E0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C8C953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E02B8E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EC3BFD" w:rsidRPr="0015246B" w14:paraId="7FC53A9C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AC7205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F9F06A7" w14:textId="4EA387C1" w:rsidR="00EC3BFD" w:rsidRPr="0015246B" w:rsidRDefault="00EC3BFD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CF1087" w14:textId="36B72C8E" w:rsidR="00EC3BFD" w:rsidRPr="0015246B" w:rsidRDefault="00EC3BFD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B9FF67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8815FE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C0899E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6C2BCA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D8E9D5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8F5730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1098DE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EC3BFD" w:rsidRPr="0015246B" w14:paraId="7BF4A33B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667B31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90DED8" w14:textId="625AC7E4" w:rsidR="00EC3BFD" w:rsidRPr="0015246B" w:rsidRDefault="00EC3BFD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1 20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C1C85A" w14:textId="0B58000D" w:rsidR="00EC3BFD" w:rsidRPr="0015246B" w:rsidRDefault="00EC3BFD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1 20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301443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8639EF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697FBC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561713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C0348F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AD00C8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03C04B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</w:tbl>
    <w:p w14:paraId="7327122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CF06EF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5)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Inne przeznaczenie nadwyżki budżetowej wymaga określenia w objaśnieniach do wieloletniej prognozy finansowej.</w:t>
      </w:r>
    </w:p>
    <w:p w14:paraId="6EDD928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6)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W pozycji należy ująć środki pieniężne znajdujące się na rachunku budżetu pochodzące z nadwyżek poprzednich budżetów łącznie z niewykorzystanymi środkami, o których mowa w art. 217 ust. 2 pkt 8 ustawy.</w:t>
      </w:r>
    </w:p>
    <w:p w14:paraId="454B49F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4616B8F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8683D3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2005E8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3379086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5B04DF5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7AB6B59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1134"/>
        <w:gridCol w:w="1134"/>
        <w:gridCol w:w="1134"/>
        <w:gridCol w:w="1134"/>
        <w:gridCol w:w="1276"/>
        <w:gridCol w:w="1276"/>
        <w:gridCol w:w="1275"/>
        <w:gridCol w:w="1276"/>
        <w:gridCol w:w="1134"/>
      </w:tblGrid>
      <w:tr w:rsidR="00AE6402" w:rsidRPr="0015246B" w14:paraId="5B2DA6D5" w14:textId="77777777" w:rsidTr="00AE6402">
        <w:trPr>
          <w:trHeight w:hRule="exact" w:val="277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4209C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lastRenderedPageBreak/>
              <w:t>Wyszczególnienie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7DE5F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z tego: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EEC2A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Rozchody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25189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z tego:</w:t>
            </w:r>
          </w:p>
        </w:tc>
      </w:tr>
      <w:tr w:rsidR="00AE6402" w:rsidRPr="0015246B" w14:paraId="405DCB29" w14:textId="77777777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61FE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5E1E72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Spłaty udzielonych pożyczek w latach ubiegłych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6DE35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 tym: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0B8596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Inne przychody niezwiązane z zaciągnięciem długu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B4B80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0545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3CF31D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Spłaty rat kapitałowych kredytów i pożyczek oraz wykup papierów wartościowych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B7E87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 tym:</w:t>
            </w:r>
          </w:p>
        </w:tc>
      </w:tr>
      <w:tr w:rsidR="00AE6402" w:rsidRPr="0015246B" w14:paraId="1C7C35FA" w14:textId="77777777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7CAF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7015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02F882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6442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BF1D87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66C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276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4BA7F7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łączna kwota przypadających na dany rok kwot ustawowych wyłączeń z limitu spłaty zobowiązań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B8E02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 tym:</w:t>
            </w:r>
          </w:p>
        </w:tc>
      </w:tr>
      <w:tr w:rsidR="00AE6402" w:rsidRPr="0015246B" w14:paraId="6F1B662D" w14:textId="77777777" w:rsidTr="00AE6402">
        <w:trPr>
          <w:trHeight w:hRule="exact" w:val="29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6A5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B5F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786F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1A17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B8C0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7947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EA8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0F6E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DBD6B2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przypadających na dany rok kwot wyłączeń określonych w art. 243 ust. 3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6C503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przypadających na dany rok kwot wyłączeń określonych w art. 243 ust. 3a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</w:tr>
      <w:tr w:rsidR="00AE6402" w:rsidRPr="0015246B" w14:paraId="3B1436DB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2BACB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Lp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8D66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8F34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E9101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1BDD2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FF4ED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A7FB69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08C92B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E4C0A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C0C36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5.1.1.2</w:t>
            </w:r>
          </w:p>
        </w:tc>
      </w:tr>
      <w:tr w:rsidR="00AE6402" w:rsidRPr="0015246B" w14:paraId="06C60B9A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89488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AF214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190 000,00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9C85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B1982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272C8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E4AD8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2 285 000,00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E3115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2 095 000,00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1D91B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6B38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500 00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5025C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3C58" w:rsidRPr="0015246B" w14:paraId="3B51C7D0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B7D15C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E79C07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5977B5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523950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6D94BE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F01F54" w14:textId="45398D7F" w:rsidR="00AE3C58" w:rsidRPr="0015246B" w:rsidRDefault="00AE3C58" w:rsidP="00AE3C5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EEBF57" w14:textId="2C41976A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2F670A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90BCFB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AEB490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3C58" w:rsidRPr="0015246B" w14:paraId="37976BCB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B6B45B0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5D4395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F69262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5A78C4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D7D5C4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307C85" w14:textId="3C6C1B25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25DC9F" w14:textId="0AAFA290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8DA596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1665E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510771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3C58" w:rsidRPr="0015246B" w14:paraId="7B5BF66A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0F1A3F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6EB203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AFEFB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8CE68C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756E3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12EADC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C8C574" w14:textId="7AD4069A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4BAA37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CDC6D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52DFA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3C58" w:rsidRPr="0015246B" w14:paraId="780BB8BF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094968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51C8DE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9394F6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5C67091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D9444B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1DAE03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A98ED8" w14:textId="43FE49B5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D9C192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2E3D45B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568A7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3C58" w:rsidRPr="0015246B" w14:paraId="0838C892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BB6155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391F416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4DD3B9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1C030FB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23DFAF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48EF86" w14:textId="117D80DE" w:rsidR="00AE3C58" w:rsidRPr="0015246B" w:rsidRDefault="00AE3C58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19D54D" w14:textId="7EB52D2B" w:rsidR="00AE3C58" w:rsidRPr="0015246B" w:rsidRDefault="00AE3C58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18BAD8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C4E270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2FA0C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3C58" w:rsidRPr="0015246B" w14:paraId="72712024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733254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5E7737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104362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F5EE9A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CF6848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E05FEF" w14:textId="0F01246A" w:rsidR="00AE3C58" w:rsidRPr="0015246B" w:rsidRDefault="00AE3C58" w:rsidP="00AE3C5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1 20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CD1C22" w14:textId="270B6080" w:rsidR="00AE3C58" w:rsidRPr="0015246B" w:rsidRDefault="00AE3C58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1 20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BD02B1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1D1EF0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38A07A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</w:tbl>
    <w:p w14:paraId="78EAEB4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750F9B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7)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W pozycji należy ująć w szczególności przychody pochodzące z prywatyzacji majątku jednostki samorządu terytorialnego.</w:t>
      </w:r>
    </w:p>
    <w:p w14:paraId="2888526C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0CEBF8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696135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670585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EF96E0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1FFB2E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97F1B0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C3C2CC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B8F250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D8CBA7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AD9314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3"/>
        <w:gridCol w:w="1017"/>
        <w:gridCol w:w="1040"/>
        <w:gridCol w:w="1040"/>
        <w:gridCol w:w="1042"/>
        <w:gridCol w:w="1130"/>
        <w:gridCol w:w="1130"/>
        <w:gridCol w:w="1164"/>
        <w:gridCol w:w="1006"/>
        <w:gridCol w:w="1164"/>
        <w:gridCol w:w="1165"/>
      </w:tblGrid>
      <w:tr w:rsidR="005008F4" w:rsidRPr="0015246B" w14:paraId="4F94041F" w14:textId="77777777" w:rsidTr="00B21346">
        <w:trPr>
          <w:trHeight w:hRule="exact" w:val="277"/>
        </w:trPr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455646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BACA5" w14:textId="4E14E3D6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Rozchody budżetu, z tego: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EEB2176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Kwota długu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6F9EE2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2F170C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Relacja zrównoważenia wydatków bieżących, o której mowa w art. 242 ustawy</w:t>
            </w:r>
          </w:p>
        </w:tc>
      </w:tr>
      <w:tr w:rsidR="005008F4" w:rsidRPr="0015246B" w14:paraId="29048F9E" w14:textId="77777777" w:rsidTr="00B21346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EEE27" w14:textId="77777777" w:rsidR="005008F4" w:rsidRPr="0015246B" w:rsidRDefault="005008F4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9E7161" w14:textId="42F2FBEB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łączna kwota przypadających na dany rok kwot ustawowych wyłączeń z limitu spłaty zobowiązań, w tym: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6AA5181" w14:textId="3C11A2C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Inne rozchody niezwiązane ze spłatą długu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9DBA" w14:textId="77777777" w:rsidR="005008F4" w:rsidRPr="0015246B" w:rsidRDefault="005008F4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0F12075" w14:textId="77777777" w:rsidR="005008F4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kwota długu, którego planowana spłata dokona się </w:t>
            </w:r>
          </w:p>
          <w:p w14:paraId="0580B693" w14:textId="7C7F0BB5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z wydatków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B24C3F9" w14:textId="77777777" w:rsidR="005008F4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Różnica między dochodami bieżącymi</w:t>
            </w:r>
          </w:p>
          <w:p w14:paraId="35E8DC40" w14:textId="2A85D40D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a  wydatkami bieżącymi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226EC1B" w14:textId="77777777" w:rsidR="005008F4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Różnica między dochodami bieżącymi, skorygowanymi </w:t>
            </w:r>
          </w:p>
          <w:p w14:paraId="6C699BAB" w14:textId="77777777" w:rsidR="005008F4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o środki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 xml:space="preserve">8) </w:t>
            </w:r>
          </w:p>
          <w:p w14:paraId="41565B97" w14:textId="2A3C7538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 wydatkami bieżącymi</w:t>
            </w:r>
          </w:p>
        </w:tc>
      </w:tr>
      <w:tr w:rsidR="002C26E3" w:rsidRPr="0015246B" w14:paraId="4A115A26" w14:textId="77777777" w:rsidTr="00B21346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6591F" w14:textId="77777777" w:rsidR="002C26E3" w:rsidRPr="0015246B" w:rsidRDefault="002C26E3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1A04B4C" w14:textId="77777777" w:rsidR="002C26E3" w:rsidRDefault="002C26E3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kwota wyłączeń </w:t>
            </w:r>
          </w:p>
          <w:p w14:paraId="13D4643F" w14:textId="77777777" w:rsidR="002C26E3" w:rsidRDefault="002C26E3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z tytułu wcześniejszej spłaty zobowiązań, określonych</w:t>
            </w:r>
          </w:p>
          <w:p w14:paraId="2195C0FF" w14:textId="2D759B52" w:rsidR="002C26E3" w:rsidRPr="0015246B" w:rsidRDefault="002C26E3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w art. 243 ust 3b ustawy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19BC19" w14:textId="77777777" w:rsidR="002C26E3" w:rsidRPr="0015246B" w:rsidRDefault="002C26E3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063DA" w14:textId="4DB3C8B5" w:rsidR="002C26E3" w:rsidRPr="0015246B" w:rsidRDefault="003E7514" w:rsidP="002C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k</w:t>
            </w:r>
            <w:r w:rsidR="002C26E3">
              <w:rPr>
                <w:rFonts w:ascii="Times New Roman" w:eastAsia="Times New Roman" w:hAnsi="Times New Roman" w:cs="Times New Roman"/>
                <w:sz w:val="14"/>
                <w:szCs w:val="14"/>
              </w:rPr>
              <w:t>wota przypadających na dany rok kwot pozostałych ustawowych wyłączeń z limitu spłaty zobowiązań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CD2B" w14:textId="58705BD8" w:rsidR="002C26E3" w:rsidRPr="0015246B" w:rsidRDefault="002C26E3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8CC67" w14:textId="77777777" w:rsidR="002C26E3" w:rsidRPr="0015246B" w:rsidRDefault="002C26E3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66D5" w14:textId="77777777" w:rsidR="002C26E3" w:rsidRPr="0015246B" w:rsidRDefault="002C26E3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3C3EF" w14:textId="77777777" w:rsidR="002C26E3" w:rsidRPr="0015246B" w:rsidRDefault="002C26E3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7765" w14:textId="77777777" w:rsidR="002C26E3" w:rsidRPr="0015246B" w:rsidRDefault="002C26E3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2C26E3" w:rsidRPr="0015246B" w14:paraId="3BA45A00" w14:textId="77777777" w:rsidTr="00B21346">
        <w:trPr>
          <w:trHeight w:hRule="exact" w:val="29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C3268" w14:textId="77777777" w:rsidR="002C26E3" w:rsidRPr="0015246B" w:rsidRDefault="002C26E3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8803" w14:textId="77777777" w:rsidR="002C26E3" w:rsidRPr="0015246B" w:rsidRDefault="002C26E3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2FCB8D3" w14:textId="77777777" w:rsidR="002C26E3" w:rsidRPr="0015246B" w:rsidRDefault="002C26E3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środkami nowego zobowiązania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64EE1EC" w14:textId="77777777" w:rsidR="002C26E3" w:rsidRDefault="002C26E3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Wolnymi środkami, </w:t>
            </w:r>
          </w:p>
          <w:p w14:paraId="744B5968" w14:textId="2D76EC2A" w:rsidR="002C26E3" w:rsidRPr="0015246B" w:rsidRDefault="002C26E3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o których mowa w art. 217 ust. 2 pkt 6 ustawy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9B1D40F" w14:textId="77777777" w:rsidR="002C26E3" w:rsidRPr="0015246B" w:rsidRDefault="002C26E3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innymi środkami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753F" w14:textId="77777777" w:rsidR="002C26E3" w:rsidRPr="0015246B" w:rsidRDefault="002C26E3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FEDF" w14:textId="7D83A218" w:rsidR="002C26E3" w:rsidRPr="0015246B" w:rsidRDefault="002C26E3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6610" w14:textId="77777777" w:rsidR="002C26E3" w:rsidRPr="0015246B" w:rsidRDefault="002C26E3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3E5F" w14:textId="77777777" w:rsidR="002C26E3" w:rsidRPr="0015246B" w:rsidRDefault="002C26E3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6BB9" w14:textId="77777777" w:rsidR="002C26E3" w:rsidRPr="0015246B" w:rsidRDefault="002C26E3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6E4D" w14:textId="77777777" w:rsidR="002C26E3" w:rsidRPr="0015246B" w:rsidRDefault="002C26E3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5008F4" w:rsidRPr="0015246B" w14:paraId="4E2A9067" w14:textId="77777777" w:rsidTr="00B21346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1D81EA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Lp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0DA9F4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3DB51A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5.1.1.3.1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59A0E0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5.1.1.3.2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7DAA16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5.1.1.3.3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59686" w14:textId="17643162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F2D95F" w14:textId="0014B58D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89E103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89FF38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6.1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710B3A0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7.1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C7E860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7.2</w:t>
            </w:r>
          </w:p>
        </w:tc>
      </w:tr>
      <w:tr w:rsidR="005008F4" w:rsidRPr="0015246B" w14:paraId="1370B45F" w14:textId="77777777" w:rsidTr="00B21346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1F29DFA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A36280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06AACF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D386AA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DE1FBD4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FD7D9" w14:textId="166D2651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86C637" w14:textId="60EC644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190 000,00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6EE96C" w14:textId="3948242E" w:rsidR="005008F4" w:rsidRPr="0015246B" w:rsidRDefault="005008F4" w:rsidP="00033F0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9 200 500,00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FDABFA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BB6431" w14:textId="2E368314" w:rsidR="005008F4" w:rsidRPr="0015246B" w:rsidRDefault="005008F4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C728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580 385,98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FFABDA" w14:textId="4A83706D" w:rsidR="005008F4" w:rsidRPr="0015246B" w:rsidRDefault="005008F4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  <w:r w:rsidR="00C72852">
              <w:rPr>
                <w:rFonts w:ascii="Times New Roman" w:eastAsia="Times New Roman" w:hAnsi="Times New Roman" w:cs="Times New Roman"/>
                <w:sz w:val="14"/>
                <w:szCs w:val="14"/>
              </w:rPr>
              <w:t> 839 106,19</w:t>
            </w:r>
          </w:p>
        </w:tc>
      </w:tr>
      <w:tr w:rsidR="005008F4" w:rsidRPr="0015246B" w14:paraId="4E229111" w14:textId="77777777" w:rsidTr="00B21346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C462BF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0D291B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EEC3FB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3E13F7C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4D66F2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713FF" w14:textId="23F37220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B72FECC" w14:textId="2B989ACA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A5AA63" w14:textId="722F3E30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7 505 500,00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864D04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455D02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5 406 022,00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0DE54D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5 406 022,00</w:t>
            </w:r>
          </w:p>
        </w:tc>
      </w:tr>
      <w:tr w:rsidR="005008F4" w:rsidRPr="0015246B" w14:paraId="5C716DD8" w14:textId="77777777" w:rsidTr="00B21346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2407B4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4845A7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A4F987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056C10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0F683E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C7595" w14:textId="2A3F9ABB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1F08D5" w14:textId="2B46E498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A2CC4F" w14:textId="05F1A241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5 810 500,00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84F97E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644E49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5 080 864,00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1C157E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5 080 864,00</w:t>
            </w:r>
          </w:p>
        </w:tc>
      </w:tr>
      <w:tr w:rsidR="005008F4" w:rsidRPr="0015246B" w14:paraId="3960F505" w14:textId="77777777" w:rsidTr="00B21346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8FE70A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9F2FDE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FC2B31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11E4F2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88F235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66DE4" w14:textId="2E60B9ED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C08A02" w14:textId="2DF7B138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97B55C1" w14:textId="7861A36D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4 080 000,00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959D97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CB607A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4 725 201,00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41121E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4 725 201,00</w:t>
            </w:r>
          </w:p>
        </w:tc>
      </w:tr>
      <w:tr w:rsidR="005008F4" w:rsidRPr="0015246B" w14:paraId="103BFA4B" w14:textId="77777777" w:rsidTr="00B21346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A49EDA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6EE976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FF2CA7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610C3D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1F4685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ECC86" w14:textId="51195CB9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E1254B" w14:textId="18C26E51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60AB4E" w14:textId="53627AA5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2 400 000,00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9888F4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CAECA1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E4BD39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</w:tr>
      <w:tr w:rsidR="005008F4" w:rsidRPr="0015246B" w14:paraId="32139706" w14:textId="77777777" w:rsidTr="00B21346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FDC6C4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BF3DE6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B65B38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D67C29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6624D0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2E7DE" w14:textId="65D4C9D6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9EF30B" w14:textId="30C92C3D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DE984D" w14:textId="20134651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1 200 000,00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85C1B9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65CADF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249FCE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</w:tr>
      <w:tr w:rsidR="005008F4" w:rsidRPr="0015246B" w14:paraId="1C99387D" w14:textId="77777777" w:rsidTr="00B21346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959E51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E75ACC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9327FD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71F3B2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9EC4E3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CBD54" w14:textId="00763564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F40E68" w14:textId="5A7602F8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D992BC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DEFFF4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0DFC52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95B6F9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</w:tr>
    </w:tbl>
    <w:p w14:paraId="3D18D892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D39259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8)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Skorygowanie o środki dotyczy określonego w art. 242 ustawy powiększenia w szczególności o przychody określone w art. 217 ust. 2 pkt 5 ustawy.</w:t>
      </w:r>
    </w:p>
    <w:p w14:paraId="1464EA4E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</w:p>
    <w:p w14:paraId="7E7D65F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BBD6DF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D30E0F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733591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7ECCC4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2647C7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40759BE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90A7B3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225680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014FB8F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1092"/>
        <w:gridCol w:w="1102"/>
        <w:gridCol w:w="1102"/>
        <w:gridCol w:w="1102"/>
        <w:gridCol w:w="1102"/>
        <w:gridCol w:w="1092"/>
        <w:gridCol w:w="1092"/>
      </w:tblGrid>
      <w:tr w:rsidR="00AE6402" w:rsidRPr="0015246B" w14:paraId="56A1E45D" w14:textId="77777777" w:rsidTr="00AE6402">
        <w:trPr>
          <w:trHeight w:hRule="exact" w:val="277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0372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7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3BDD3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Wskaźnik spłaty zobowiązań</w:t>
            </w:r>
          </w:p>
        </w:tc>
      </w:tr>
      <w:tr w:rsidR="00AE6402" w:rsidRPr="0015246B" w14:paraId="0B5F9A8A" w14:textId="77777777" w:rsidTr="00AE6402">
        <w:trPr>
          <w:trHeight w:hRule="exact" w:val="38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AE9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6B0E77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Relacja określona po lewej stronie nierówności we wzorze, o którym mowa w art. 243 ust. 1 ustawy (po uwzględnieniu zobowiązań związku współtworzonego przez jednostkę samorządu terytorialnego oraz po uwzględnieniu ustawowych wyłączeń przypadających na dany rok)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BACAFC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Relacja określona po prawej stronie nierówności we wzorze, o którym mowa w art. 243 ust. 1 ustawy, ustalona dla danego roku (wskaźnik jednoroczny)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AE110B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Dopuszczalny limit spłaty zobowiązań określony po prawej stronie nierówności we wzorze, o którym mowa w art. 243 ustawy, po uwzględnieniu ustawowych wyłączeń, obliczony w oparciu o plan 3. kwartału roku poprzedzającego pierwszy rok prognozy (wskaźnik ustalony w oparciu o średnią arytmetyczną z poprzednich lat)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74AC34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Dopuszczalny limit spłaty zobowiązań określony po prawej stronie nierówności we wzorze, o którym mowa w art. 243 ustawy, po uwzględnieniu ustawowych wyłączeń, obliczony w oparciu o wykonanie roku poprzedzającego pierwszy rok prognozy (wskaźnik ustalony w oparciu o średnią arytmetyczną z poprzednich lat)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A3328C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Informacja o spełnieniu wskaźnika spłaty zobowiązań określonego w art. 243 ustawy, po uwzględnieniu zobowiązań związku współtworzonego przez jednostkę samorządu terytorialnego oraz po uwzględnieniu ustawowych wyłączeń, obliczonego w oparciu o plan 3 kwartałów roku poprzedzającego rok budżetowy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7AF4E6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Informacja o spełnieniu wskaźnika spłaty zobowiązań określonego w art. 243 ustawy, po uwzględnieniu zobowiązań związku współtworzonego przez jednostkę samorządu terytorialnego oraz po uwzględnieniu ustawowych wyłączeń, obliczonego w oparciu o wykonanie roku  poprzedzającego rok budżetowy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</w:tr>
      <w:tr w:rsidR="00AE6402" w:rsidRPr="0015246B" w14:paraId="1FB5FF60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B860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Lp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66429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8.1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152B4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29A1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1539C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8.3.1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568C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569C4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8.4.1</w:t>
            </w:r>
          </w:p>
        </w:tc>
      </w:tr>
      <w:tr w:rsidR="00AE6402" w:rsidRPr="0015246B" w14:paraId="5646C689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12C67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548CBB" w14:textId="39DADB5D" w:rsidR="00AE6402" w:rsidRPr="0015246B" w:rsidRDefault="00B13FB9" w:rsidP="00AE3C5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5,96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A7E967" w14:textId="5AFE53EC" w:rsidR="00AE6402" w:rsidRPr="0015246B" w:rsidRDefault="00B13FB9" w:rsidP="00E93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</w:t>
            </w:r>
            <w:r w:rsidR="00093F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B1FDD7" w14:textId="0F6A1062" w:rsidR="00AE6402" w:rsidRPr="0015246B" w:rsidRDefault="00093F94" w:rsidP="00420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10,09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6410BF" w14:textId="17746402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21,27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E361F3" w14:textId="405F149D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24,00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319D2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663D3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3B3A899A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3B5D1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6F4E11" w14:textId="5FE13C4D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6,40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12AED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18,77%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C9CDE3" w14:textId="619E222D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19,77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EC5342" w14:textId="5B4A2944" w:rsidR="00AE6402" w:rsidRPr="0015246B" w:rsidRDefault="00AA4D1A" w:rsidP="00420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</w:t>
            </w:r>
            <w:r w:rsidR="00B13F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093F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42E3FE" w14:textId="2D6EA338" w:rsidR="00AE6402" w:rsidRPr="0015246B" w:rsidRDefault="00E93CF2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</w:t>
            </w:r>
            <w:r w:rsidR="00093F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31590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30F52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6B297E3A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BDB30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893A4E" w14:textId="082F4059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6,18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8E8F5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17,34%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1EB222" w14:textId="2B773C93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18,33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A4A9E7" w14:textId="64AEDFD1" w:rsidR="00AE6402" w:rsidRPr="0015246B" w:rsidRDefault="00E93CF2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</w:t>
            </w:r>
            <w:r w:rsidR="00B13F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093F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16DDCE" w14:textId="192CBF85" w:rsidR="00AE6402" w:rsidRPr="0015246B" w:rsidRDefault="00E93CF2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B13F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</w:t>
            </w:r>
            <w:r w:rsidR="00093F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81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480E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5AE5A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44F92C31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DC5E3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18755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6,05%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5B993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15,80%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120622" w14:textId="2C110C11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16,78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822BCF" w14:textId="16E5E90F" w:rsidR="00AE6402" w:rsidRPr="0015246B" w:rsidRDefault="00E93CF2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</w:t>
            </w:r>
            <w:r w:rsidR="00B13F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093F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D7556D" w14:textId="1C4D0EB4" w:rsidR="00AE6402" w:rsidRPr="0015246B" w:rsidRDefault="00E93CF2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</w:t>
            </w:r>
            <w:r w:rsidR="00B13F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093F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F51D6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75CA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05467451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213D4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39833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5,74%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6BE9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15,56%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F4BA2E" w14:textId="72F0D720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16,53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9761B5" w14:textId="7137DC03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18,29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8C4547" w14:textId="336262B4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18,29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4A9D8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8AB4C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336D8976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E8ED1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DD5963" w14:textId="26557911" w:rsidR="00AE6402" w:rsidRPr="0015246B" w:rsidRDefault="00AE3C58" w:rsidP="00033F0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4,05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BAFB8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15,43%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4FB48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6CE1E2C" w14:textId="46E1A94E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17,21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686A7B" w14:textId="42B2CDB1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17,21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C9E21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F4BFC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5214F838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3F43B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2169BA0" w14:textId="78D34DD8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3,96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5D2D8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15,34%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A87D2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D6AE64" w14:textId="39C2065A" w:rsidR="00AE6402" w:rsidRPr="0015246B" w:rsidRDefault="00420D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</w:t>
            </w:r>
            <w:r w:rsidR="00B13F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 w:rsidR="00093F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ED0F03" w14:textId="6E2B7FD2" w:rsidR="00AE6402" w:rsidRPr="0015246B" w:rsidRDefault="00420DAB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</w:t>
            </w:r>
            <w:r w:rsidR="00B13F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093F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65DA6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77917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</w:tbl>
    <w:p w14:paraId="098362B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06E252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C93FE8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497F462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48712C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CE7C7C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2E7668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254DE9F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CED5F9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978F7E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0CC114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1158"/>
        <w:gridCol w:w="953"/>
        <w:gridCol w:w="1076"/>
        <w:gridCol w:w="1172"/>
        <w:gridCol w:w="1172"/>
        <w:gridCol w:w="1172"/>
        <w:gridCol w:w="1158"/>
        <w:gridCol w:w="953"/>
        <w:gridCol w:w="1157"/>
      </w:tblGrid>
      <w:tr w:rsidR="00AE6402" w:rsidRPr="0015246B" w14:paraId="0B0D43AF" w14:textId="77777777" w:rsidTr="00AE6402">
        <w:trPr>
          <w:trHeight w:hRule="exact" w:val="272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C04E0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99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F7F207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Finansowanie programów, projektów lub zadań realizowanych z udziałem środków, o których mowa w art. 5 ust. 1 pkt 2 i 3 ustawy</w:t>
            </w:r>
          </w:p>
        </w:tc>
      </w:tr>
      <w:tr w:rsidR="00AE6402" w:rsidRPr="0015246B" w14:paraId="0EAB39E9" w14:textId="77777777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4AD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5470CA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bieżące na programy, projekty lub zadania finansowane z udziałem środków, o których mowa w art. 5 ust. 1 pkt 2 i 3 ustawy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1BC382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C23A4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majątkowe na programy, projekty lub zadania finansowane z udziałem środków, o których mowa w art. 5 ust. 1 pkt 2 i 3 ustawy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43A6E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66608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bieżące na programy, projekty lub zadania finansowane z udziałem środków, o których mowa w art. 5 ust. 1 pkt 2 i 3 ustawy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9203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</w:tr>
      <w:tr w:rsidR="00AE6402" w:rsidRPr="0015246B" w14:paraId="776A1D19" w14:textId="77777777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667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3C9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5EC6B0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Dotacja i środki o charakterze bieżącym na realizację programu, projektu lub zadania finansowanego z udziałem środków, o których mowa w art. 5 ust. 1 pkt 2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D1E78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BB13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BA1A9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majątkowe  na programy, projekty lub zadania finansowane z udziałem środków, o których mowa w art. 5 ust. 1 pkt 2 ustawy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99FE1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D62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243AAB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Wydatki bieżące na program</w:t>
            </w:r>
            <w:r w:rsidR="005F30B6"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y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, projekty lub zadania finansowane z udziałem środków, o których mowa w art. 5 ust. 1 pkt 2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F8AF4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</w:tr>
      <w:tr w:rsidR="00AE6402" w:rsidRPr="0015246B" w14:paraId="2837E2E8" w14:textId="77777777" w:rsidTr="00AE6402">
        <w:trPr>
          <w:trHeight w:hRule="exact" w:val="28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B503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19C8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EB7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494C6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środki określone w art. 5 ust. 1 pkt 2 ustawy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52E9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A080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2733A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środki określone w art. 5 ust. 1 pkt 2 ustawy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DFC65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8A5D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2E888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finansowane środkami określonymi w art. 5 ust. 1 pkt 2 ustawy</w:t>
            </w:r>
          </w:p>
        </w:tc>
      </w:tr>
      <w:tr w:rsidR="00AE6402" w:rsidRPr="0015246B" w14:paraId="6772626B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08A58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C36F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D866B5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9.1.1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D070E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9.1.1.1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88ED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1759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9.2.1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CB3B3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9.2.1.1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AB9A4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4B565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9.3.1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3BFD5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9.3.1.1</w:t>
            </w:r>
          </w:p>
        </w:tc>
      </w:tr>
      <w:tr w:rsidR="00AE6402" w:rsidRPr="0015246B" w14:paraId="120D7DE5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369A1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C1F119" w14:textId="48B55623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153 198,00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4AFAEA" w14:textId="60E0EB3F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153 198,00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988AAA4" w14:textId="0BA72B7C" w:rsidR="00AE6402" w:rsidRPr="0015246B" w:rsidRDefault="002D3584" w:rsidP="00420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153 198,00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0721EF" w14:textId="327D5C0B" w:rsidR="00AE6402" w:rsidRPr="0015246B" w:rsidRDefault="002D358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5 495 876,07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BAD84D2" w14:textId="5C28CCED" w:rsidR="00AE6402" w:rsidRPr="0015246B" w:rsidRDefault="002D358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4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876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CD5291" w14:textId="34124EEA" w:rsidR="00AE6402" w:rsidRPr="0015246B" w:rsidRDefault="002D358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5 495 876,07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E55C32" w14:textId="1C31FE4D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153 198,00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0EA3A3" w14:textId="6C58A44F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153 198,00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7A863E7" w14:textId="7E79DD97" w:rsidR="00AE6402" w:rsidRPr="0015246B" w:rsidRDefault="002D3584" w:rsidP="00420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153 198</w:t>
            </w:r>
            <w:r w:rsidR="00E93CF2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,00</w:t>
            </w:r>
          </w:p>
        </w:tc>
      </w:tr>
      <w:tr w:rsidR="00AE6402" w:rsidRPr="0015246B" w14:paraId="490A6164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A3801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762AF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95BA83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5209D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4F99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B05B5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AE33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006866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5F276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78BD7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622B7952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47124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794ABD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9161F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6771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6A093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F18ED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0125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13C13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E897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14632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45709BC0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DA2F8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5F429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8A52D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985C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2CA00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04F76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94EF3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AA941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FFC7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A15CC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03056BAE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13F8B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38F71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6B33A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AA27E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6CA6BC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96032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0459D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F7896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5F681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29509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3905FB9D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0095E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829DE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F0642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3E279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82CC3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E2131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03CF9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3EE8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7AEAF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9422C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180741A6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592840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E02A7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2CA890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F78A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99F8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D65C3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9D5C9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F5CAD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72BC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B4394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</w:tbl>
    <w:p w14:paraId="696E4EC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7D00699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299F62C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785C09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13B1D9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3EA88BC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78C899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586172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432213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230CE63" w14:textId="7711CEC7" w:rsid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136929F" w14:textId="25A387A6" w:rsidR="00707CDD" w:rsidRDefault="00707CDD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D97B364" w14:textId="77777777" w:rsidR="00707CDD" w:rsidRPr="0015246B" w:rsidRDefault="00707CDD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13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946"/>
        <w:gridCol w:w="1278"/>
        <w:gridCol w:w="1132"/>
        <w:gridCol w:w="1278"/>
        <w:gridCol w:w="1078"/>
        <w:gridCol w:w="1046"/>
        <w:gridCol w:w="1276"/>
        <w:gridCol w:w="1316"/>
        <w:gridCol w:w="1299"/>
        <w:gridCol w:w="1307"/>
      </w:tblGrid>
      <w:tr w:rsidR="00AE6402" w:rsidRPr="0015246B" w14:paraId="49BC4D7D" w14:textId="77777777" w:rsidTr="00AE6402">
        <w:trPr>
          <w:trHeight w:hRule="exact" w:val="272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6A879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E0FE67" w14:textId="77777777" w:rsidR="00AE6402" w:rsidRPr="0015246B" w:rsidRDefault="00AE6402" w:rsidP="00AE640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8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8C9EF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Informacje uzupełniające o wybranych kategoriach finansowych</w:t>
            </w:r>
          </w:p>
        </w:tc>
      </w:tr>
      <w:tr w:rsidR="00AE6402" w:rsidRPr="0015246B" w14:paraId="51C239C1" w14:textId="77777777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59EB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D7627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majątkowe na programy, projekty lub zadania finansowane z udziałem środków, o których mowa w art. 5 ust. 1 pkt 2 i 3 ustawy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E97D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6FEF7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objęte limitem, o którym mowa w art. 226 ust. 3 pkt 4 ustawy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42462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8925B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bieżące na pokrycie ujemnego wyniku finansowego samodzielnego publicznego zakładu opieki zdrowotnej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79EE5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spłatę zobowiązań przejmowanych w związku z likwidacją lub przekształceniem samodzielnego publicznego zakładu opieki zdrowotnej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7B99DA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zobowiązań związku współtworzonego przez jednostkę samorządu terytorialnego przypadających do spłaty w danym roku budżetowym, podlegająca doliczeniu zgodnie z art. 244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E1067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Kwota zobowiązań wynikających z przejęcia przez jednostkę samorządu terytorialnego zobowiązań po likwidowanych i przekształcanych samorządowych osobach prawnych</w:t>
            </w:r>
          </w:p>
        </w:tc>
      </w:tr>
      <w:tr w:rsidR="00AE6402" w:rsidRPr="0015246B" w14:paraId="5979F61A" w14:textId="77777777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E8D3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14C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4227C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majątkowe na programy, projekty lub zadania finansowane z udziałem środków, o których mowa w art. 5 ust. 1 pkt 2 ustawy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1FCB3D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C21F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FEBE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bieżące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CE6FC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majątkowe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260A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FE8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C21D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A2A6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14:paraId="1A4C565F" w14:textId="77777777" w:rsidTr="00AE6402">
        <w:trPr>
          <w:trHeight w:val="28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3C3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75C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450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C639C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finansowane środkami określonymi w art. 5 ust. 1 pkt 2 ustawy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309B1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9DF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3342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14A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81D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F0A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7A89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14:paraId="45CB573D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9A2A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7019C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D98E60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9.4.1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BE012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9.4.1.1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3FD24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72807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10.1.1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7B69E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E9D0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FC7B0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0088F9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37A4C3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10.5</w:t>
            </w:r>
          </w:p>
        </w:tc>
      </w:tr>
      <w:tr w:rsidR="00AE6402" w:rsidRPr="0015246B" w14:paraId="293BCB36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DE96E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A4FEA4C" w14:textId="1AABAE57" w:rsidR="00AE6402" w:rsidRPr="0015246B" w:rsidRDefault="0098742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2 0</w:t>
            </w:r>
            <w:r w:rsidR="006C47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527,00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DC18F0" w14:textId="0911A262" w:rsidR="00AE6402" w:rsidRPr="0015246B" w:rsidRDefault="0098742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2 0</w:t>
            </w:r>
            <w:r w:rsidR="006C47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527,00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B572EC" w14:textId="390B88A9" w:rsidR="00AE6402" w:rsidRPr="0015246B" w:rsidRDefault="0098742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1 055 527,00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06A95E" w14:textId="56C55E5C" w:rsidR="00AE6402" w:rsidRPr="0015246B" w:rsidRDefault="00636486" w:rsidP="00D806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7</w:t>
            </w:r>
            <w:r w:rsidR="003E339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 531 799,05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A9C48A1" w14:textId="2CFF434A" w:rsidR="00AE6402" w:rsidRPr="0015246B" w:rsidRDefault="00813D7C" w:rsidP="00C85A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911 913,20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9AF4EC" w14:textId="6AA77234" w:rsidR="00AE6402" w:rsidRPr="0015246B" w:rsidRDefault="00636486" w:rsidP="00D806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6</w:t>
            </w:r>
            <w:r w:rsidR="003E339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 619 885,85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B2D08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F7DB1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09CAC5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8D4F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54E8D0C6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EF98A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BF334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1FF08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5A756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56E9E0" w14:textId="03E73561" w:rsidR="00AE6402" w:rsidRPr="0015246B" w:rsidRDefault="00813D7C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520 957,20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572113" w14:textId="4E061FFD" w:rsidR="00AE6402" w:rsidRPr="0015246B" w:rsidRDefault="00813D7C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520 957,20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9CA28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14F47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F3027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B1B65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3ADFD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77CB702D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9E255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0BDD5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371E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FA5D19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6770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56402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E8952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ADCED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E5866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628F0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172AA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7E9F09F1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9B5AB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F32B5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7D1954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595A6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EDFA7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11 957,20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AD461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11 957,20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6600E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3D41A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0CBC9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AC09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E259E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25656DB9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4D506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12179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20FBF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6E037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88184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9 447,20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17C4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9 447,20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D428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25148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9033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13223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1464A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006BADF5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F2F280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1E610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7CA83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4D8CE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222AA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F66F2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138D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18048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731EE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374D4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16F96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74094854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DFD3D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3DE0E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EAC70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E1423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B5EB1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0859D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6ABB4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9FABE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9167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3A6DA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8DBFF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</w:tbl>
    <w:p w14:paraId="2328BF2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D3AA9D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E917E8E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EB1004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765676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83CEE06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48455F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3E1B86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56BDD3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612A81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4C6CEF9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9FEF9D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5C4006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2B5051F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4364ABA6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0819C704" w14:textId="77777777" w:rsidR="00AE6402" w:rsidRPr="0015246B" w:rsidRDefault="00AE6402" w:rsidP="00AE6402">
      <w:pPr>
        <w:autoSpaceDN w:val="0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3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"/>
        <w:gridCol w:w="1061"/>
        <w:gridCol w:w="992"/>
        <w:gridCol w:w="1306"/>
        <w:gridCol w:w="962"/>
        <w:gridCol w:w="1134"/>
        <w:gridCol w:w="992"/>
        <w:gridCol w:w="1134"/>
        <w:gridCol w:w="1306"/>
        <w:gridCol w:w="1289"/>
        <w:gridCol w:w="1281"/>
        <w:gridCol w:w="1281"/>
      </w:tblGrid>
      <w:tr w:rsidR="005008F4" w:rsidRPr="0015246B" w14:paraId="47AE9041" w14:textId="43856734" w:rsidTr="00B21346">
        <w:trPr>
          <w:trHeight w:hRule="exact" w:val="267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F49169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27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D509CF" w14:textId="65D9ED62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Informacje uzupełniające o wybranych kategoriach finansowych</w:t>
            </w:r>
          </w:p>
        </w:tc>
      </w:tr>
      <w:tr w:rsidR="005008F4" w:rsidRPr="0015246B" w14:paraId="0AC95688" w14:textId="5AE634D2" w:rsidTr="00B21346">
        <w:trPr>
          <w:trHeight w:hRule="exact" w:val="267"/>
        </w:trPr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E19C" w14:textId="77777777" w:rsidR="005008F4" w:rsidRPr="0015246B" w:rsidRDefault="005008F4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43BE8E6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Spłaty, o których mowa w poz. 5.1, wynikające wyłącznie z tytułu zobowiązań już zaciągniętych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962A77A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Wydatki zmniejszające dług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BFF10E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68F519F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wzrostu (+) /spadku (-) kwoty długu wynikająca z operacji niekasowych (m.in. umorzenia, różnice kursowe) 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3B08B2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Wcześniejsza spłata zobowiązań, wyłączona z limitu spłaty zobowiązań, dokonywana w formie wydatków budżetowych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A88F4A" w14:textId="77777777" w:rsidR="005008F4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Wykup papierów wartościowych, spłaty rat kredytów i pożyczek wraz z należnymi odsetkami i dyskontem, odpowiednio emitowanych lub zaciągniętych do równowartości kwoty ubytku w wykonanych dochodach jednostki samorządu terytorialnego będącego skutkiem wystąpienia </w:t>
            </w:r>
          </w:p>
          <w:p w14:paraId="03379BDE" w14:textId="09C4F99C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COVID-19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854869" w14:textId="1D315CE2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bieżące podlegające ustawowemu wyłączeniu z limitu spłaty zobowiązań</w:t>
            </w:r>
          </w:p>
        </w:tc>
      </w:tr>
      <w:tr w:rsidR="005008F4" w:rsidRPr="0015246B" w14:paraId="2AC10FFF" w14:textId="3037C21B" w:rsidTr="00B21346">
        <w:trPr>
          <w:trHeight w:val="267"/>
        </w:trPr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45EB" w14:textId="77777777" w:rsidR="005008F4" w:rsidRPr="0015246B" w:rsidRDefault="005008F4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4724" w14:textId="77777777" w:rsidR="005008F4" w:rsidRPr="0015246B" w:rsidRDefault="005008F4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0784" w14:textId="77777777" w:rsidR="005008F4" w:rsidRPr="0015246B" w:rsidRDefault="005008F4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A77522F" w14:textId="77777777" w:rsidR="005008F4" w:rsidRPr="0015246B" w:rsidRDefault="005008F4" w:rsidP="005008F4">
            <w:pPr>
              <w:autoSpaceDN w:val="0"/>
              <w:spacing w:after="0" w:line="240" w:lineRule="auto"/>
              <w:ind w:right="3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spłata zobowiązań wymagalnych z lat poprzednich, innych niż w poz. 10.7.3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E989909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spłata zobowiązań zaliczanych do tytułu dłużnego – kredyt i pożyczka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33BE71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F1DDC86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wypłaty z tytułu wymagalnych poręczeń </w:t>
            </w:r>
          </w:p>
          <w:p w14:paraId="17A1FAF7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i gwarancji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2599FE" w14:textId="77777777" w:rsidR="005008F4" w:rsidRPr="0015246B" w:rsidRDefault="005008F4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916AF6" w14:textId="77777777" w:rsidR="005008F4" w:rsidRPr="0015246B" w:rsidRDefault="005008F4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B4409" w14:textId="77777777" w:rsidR="005008F4" w:rsidRPr="0015246B" w:rsidRDefault="005008F4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E571B" w14:textId="77777777" w:rsidR="005008F4" w:rsidRPr="0015246B" w:rsidRDefault="005008F4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5008F4" w:rsidRPr="0015246B" w14:paraId="3986C46A" w14:textId="350083B8" w:rsidTr="00B21346">
        <w:trPr>
          <w:trHeight w:hRule="exact" w:val="267"/>
        </w:trPr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F7F0E" w14:textId="77777777" w:rsidR="005008F4" w:rsidRPr="0015246B" w:rsidRDefault="005008F4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A189F" w14:textId="77777777" w:rsidR="005008F4" w:rsidRPr="0015246B" w:rsidRDefault="005008F4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721D" w14:textId="77777777" w:rsidR="005008F4" w:rsidRPr="0015246B" w:rsidRDefault="005008F4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A105" w14:textId="77777777" w:rsidR="005008F4" w:rsidRPr="0015246B" w:rsidRDefault="005008F4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31888" w14:textId="77777777" w:rsidR="005008F4" w:rsidRPr="0015246B" w:rsidRDefault="005008F4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D20D978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zobowiązań zaciągniętych po dniu 1 stycznia </w:t>
            </w:r>
          </w:p>
          <w:p w14:paraId="5043B60C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2019 r.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ABC1F3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3C6E14" w14:textId="77777777" w:rsidR="005008F4" w:rsidRPr="0015246B" w:rsidRDefault="005008F4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57D732" w14:textId="77777777" w:rsidR="005008F4" w:rsidRPr="0015246B" w:rsidRDefault="005008F4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E78283" w14:textId="77777777" w:rsidR="005008F4" w:rsidRPr="0015246B" w:rsidRDefault="005008F4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7123B" w14:textId="77777777" w:rsidR="005008F4" w:rsidRPr="0015246B" w:rsidRDefault="005008F4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A0CAC" w14:textId="77777777" w:rsidR="005008F4" w:rsidRPr="0015246B" w:rsidRDefault="005008F4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5008F4" w:rsidRPr="0015246B" w14:paraId="659EBD67" w14:textId="355512BA" w:rsidTr="00B21346">
        <w:trPr>
          <w:trHeight w:val="2548"/>
        </w:trPr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F4C6" w14:textId="77777777" w:rsidR="005008F4" w:rsidRPr="0015246B" w:rsidRDefault="005008F4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F060" w14:textId="77777777" w:rsidR="005008F4" w:rsidRPr="0015246B" w:rsidRDefault="005008F4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55F4D" w14:textId="77777777" w:rsidR="005008F4" w:rsidRPr="0015246B" w:rsidRDefault="005008F4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084E" w14:textId="77777777" w:rsidR="005008F4" w:rsidRPr="0015246B" w:rsidRDefault="005008F4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97193" w14:textId="77777777" w:rsidR="005008F4" w:rsidRPr="0015246B" w:rsidRDefault="005008F4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6FB0F" w14:textId="77777777" w:rsidR="005008F4" w:rsidRPr="0015246B" w:rsidRDefault="005008F4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E4A1C14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dokonywana w formie wydatku bieżącego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1CDC" w14:textId="77777777" w:rsidR="005008F4" w:rsidRPr="0015246B" w:rsidRDefault="005008F4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E57D" w14:textId="77777777" w:rsidR="005008F4" w:rsidRPr="0015246B" w:rsidRDefault="005008F4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9D69" w14:textId="77777777" w:rsidR="005008F4" w:rsidRPr="0015246B" w:rsidRDefault="005008F4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EDC1" w14:textId="77777777" w:rsidR="005008F4" w:rsidRPr="0015246B" w:rsidRDefault="005008F4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474F" w14:textId="77777777" w:rsidR="005008F4" w:rsidRPr="0015246B" w:rsidRDefault="005008F4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5008F4" w:rsidRPr="0015246B" w14:paraId="05446CBE" w14:textId="21085E18" w:rsidTr="005008F4">
        <w:trPr>
          <w:trHeight w:hRule="exact" w:val="26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D51254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2CE84C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D885E7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959DAC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CEB683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3C900F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10.7.2.1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6F92CD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10.7.2.1.1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5F85FD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A3E146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061444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C2B6E" w14:textId="60B04383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E81A1" w14:textId="1298C919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10.11</w:t>
            </w:r>
          </w:p>
        </w:tc>
      </w:tr>
      <w:tr w:rsidR="005008F4" w:rsidRPr="0015246B" w14:paraId="55848638" w14:textId="1C8FDF32" w:rsidTr="005008F4">
        <w:trPr>
          <w:trHeight w:hRule="exact" w:val="26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0C6833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0648B0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2 095 000,00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1F71D0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5E0549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FDC1B9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3FDA7F5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211C01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3BF61A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5D35F0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EB00A4" w14:textId="44FB1A34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27D14" w14:textId="2304096A" w:rsidR="005008F4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2559B" w14:textId="4EE44113" w:rsidR="005008F4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99 840,17</w:t>
            </w:r>
          </w:p>
        </w:tc>
      </w:tr>
      <w:tr w:rsidR="005008F4" w:rsidRPr="0015246B" w14:paraId="11C2AB9C" w14:textId="7B4B1058" w:rsidTr="005008F4">
        <w:trPr>
          <w:trHeight w:hRule="exact" w:val="26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1DE8BC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765EB3" w14:textId="1562A13C" w:rsidR="005008F4" w:rsidRPr="0015246B" w:rsidRDefault="005008F4" w:rsidP="0068473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1 495 000,00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1BA9CE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4E2731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42573E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19DA8F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E295A8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945BF1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982DF3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27B7CA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8A28B" w14:textId="7AAB59EE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EF589" w14:textId="0C82D6B8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5008F4" w:rsidRPr="0015246B" w14:paraId="0B345FFF" w14:textId="7DDE3C18" w:rsidTr="005008F4">
        <w:trPr>
          <w:trHeight w:hRule="exact" w:val="26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3E305F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0D2AF44" w14:textId="494EF35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1 495 000,00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9A75D4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A733B6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77A3F6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D9DBDA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D3F89D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F55E47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2E88F5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48FD91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94A9B" w14:textId="31504D08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44ED1" w14:textId="3B30482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5008F4" w:rsidRPr="0015246B" w14:paraId="4BE7CDC5" w14:textId="0D408990" w:rsidTr="005008F4">
        <w:trPr>
          <w:trHeight w:hRule="exact" w:val="26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537594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D2A2F8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1 430 500,00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C2EA86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ABD5C5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34BE29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6FEB56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A3FDCF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4CD78D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F5FE88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329E17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AF44E" w14:textId="0F0B39F5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A006C" w14:textId="6B61E44B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5008F4" w:rsidRPr="0015246B" w14:paraId="00530F56" w14:textId="4F1F2865" w:rsidTr="005008F4">
        <w:trPr>
          <w:trHeight w:hRule="exact" w:val="26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CDCA3F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D497E5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1 380 000,00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D41132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A47F4E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B4D2DE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0A47F8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77CD36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085B79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BA9F60A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50C99B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0B2E1" w14:textId="4FBF5729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D7996" w14:textId="5E6A11F6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5008F4" w:rsidRPr="0015246B" w14:paraId="69B5CD34" w14:textId="120E79F6" w:rsidTr="005008F4">
        <w:trPr>
          <w:trHeight w:hRule="exact" w:val="26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80096C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F62A0A" w14:textId="2F23FDFD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B76D26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E31A96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B7FB8F9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E81B9F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7883A4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5F2589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B2FD574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1CB76D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DA87E" w14:textId="5A49E280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99F9E" w14:textId="0E81E771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5008F4" w:rsidRPr="0015246B" w14:paraId="2949CDAA" w14:textId="7F1D54A6" w:rsidTr="005008F4">
        <w:trPr>
          <w:trHeight w:hRule="exact" w:val="26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8E206C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7EDBF4" w14:textId="4F1F28BE" w:rsidR="005008F4" w:rsidRPr="0015246B" w:rsidRDefault="005008F4" w:rsidP="0068473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C8D7E9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0FEF4C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5BEE96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DC97E7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BC6797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DECA33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FFBECC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34781C2" w14:textId="77777777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36ED2" w14:textId="339AF12E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565DC" w14:textId="7693F8EF" w:rsidR="005008F4" w:rsidRPr="0015246B" w:rsidRDefault="005008F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</w:tbl>
    <w:p w14:paraId="0F63B29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7EC7682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>*  Informacje zawarte w tej części wieloletniej prognozy finansowej, w tym o spełnieniu relacji określonej w art. 243 ustawy zostaną automatycznie wygenerowane przez aplikację wskazaną przez Ministra Finansów, o której mowa w § 4 ust. 1, na podstawie danych historycznych oraz prognozowanych przez jednostkę samorządu terytorialnego. Automatyczne wyliczenia danych na podstawie wartości historycznych i prognozowanych przez jednostkę samorządu terytorialnego dotyczą w szczególności także pozycji 8.3 – 8.3.1 i pozycji z sekcji 12.</w:t>
      </w:r>
    </w:p>
    <w:p w14:paraId="42F29DF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x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- pozycje oznaczone symbolem „x” sporządza się na okres prognozy kwoty długu, zgodnie z art. 227 ust. 2 ustawy. Okres ten nie podlega wydłużeniu w sytuacji planowania wydatków z tytułu niewymagalnych poręczeń i gwarancji. W przypadku planowania wydatków z tytułu niewymagalnych poręczeń i gwarancji w okresie dłuższym niż okres, na który zaciągnięto oraz planuje się zaciągnąć zobowiązania dłużne, informację o wydatkach z tytułu niewymagalnych poręczeń i gwarancji, wykraczających poza wspomniany okres, należy zamieścić w objaśnieniach do wieloletniej prognozy finansowej. </w:t>
      </w:r>
    </w:p>
    <w:p w14:paraId="70A20C6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13C1B95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09EEDE0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2BC93DB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62524B2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0A1A3306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2A241977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45F1AB1E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633E8346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703F0B6A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</w:rPr>
      </w:pPr>
      <w:r w:rsidRPr="00AE6402">
        <w:rPr>
          <w:rFonts w:ascii="Times New Roman" w:eastAsia="Times New Roman" w:hAnsi="Times New Roman" w:cs="Times New Roman"/>
          <w:b/>
          <w:bCs/>
          <w:iCs/>
          <w:color w:val="000000"/>
        </w:rPr>
        <w:lastRenderedPageBreak/>
        <w:t>Wykaz przedsięwzięć do WPF</w:t>
      </w:r>
    </w:p>
    <w:p w14:paraId="3D5A9C74" w14:textId="5ED768F9" w:rsidR="007B7DE4" w:rsidRDefault="00006F01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AE6402">
        <w:rPr>
          <w:rFonts w:ascii="Times New Roman" w:eastAsia="Calibri" w:hAnsi="Times New Roman" w:cs="Times New Roman"/>
          <w:b/>
          <w:lang w:eastAsia="en-US"/>
        </w:rPr>
        <w:t>Z</w:t>
      </w:r>
      <w:r w:rsidR="006A0273">
        <w:rPr>
          <w:rFonts w:ascii="Times New Roman" w:eastAsia="Calibri" w:hAnsi="Times New Roman" w:cs="Times New Roman"/>
          <w:b/>
          <w:lang w:eastAsia="en-US"/>
        </w:rPr>
        <w:t>ałącznik Nr 2 do uchwały Nr XX</w:t>
      </w:r>
      <w:r w:rsidR="00465923">
        <w:rPr>
          <w:rFonts w:ascii="Times New Roman" w:eastAsia="Calibri" w:hAnsi="Times New Roman" w:cs="Times New Roman"/>
          <w:b/>
          <w:lang w:eastAsia="en-US"/>
        </w:rPr>
        <w:t>I</w:t>
      </w:r>
      <w:r w:rsidR="006343CA">
        <w:rPr>
          <w:rFonts w:ascii="Times New Roman" w:eastAsia="Calibri" w:hAnsi="Times New Roman" w:cs="Times New Roman"/>
          <w:b/>
          <w:lang w:eastAsia="en-US"/>
        </w:rPr>
        <w:t>V</w:t>
      </w:r>
      <w:r>
        <w:rPr>
          <w:rFonts w:ascii="Times New Roman" w:eastAsia="Calibri" w:hAnsi="Times New Roman" w:cs="Times New Roman"/>
          <w:b/>
          <w:lang w:eastAsia="en-US"/>
        </w:rPr>
        <w:t>.</w:t>
      </w:r>
      <w:r w:rsidR="00621446">
        <w:rPr>
          <w:rFonts w:ascii="Times New Roman" w:eastAsia="Calibri" w:hAnsi="Times New Roman" w:cs="Times New Roman"/>
          <w:b/>
          <w:lang w:eastAsia="en-US"/>
        </w:rPr>
        <w:t>183</w:t>
      </w:r>
      <w:r>
        <w:rPr>
          <w:rFonts w:ascii="Times New Roman" w:eastAsia="Calibri" w:hAnsi="Times New Roman" w:cs="Times New Roman"/>
          <w:b/>
          <w:lang w:eastAsia="en-US"/>
        </w:rPr>
        <w:t>.2</w:t>
      </w:r>
      <w:r w:rsidRPr="00AE6402">
        <w:rPr>
          <w:rFonts w:ascii="Times New Roman" w:eastAsia="Calibri" w:hAnsi="Times New Roman" w:cs="Times New Roman"/>
          <w:b/>
          <w:lang w:eastAsia="en-US"/>
        </w:rPr>
        <w:t>0</w:t>
      </w:r>
      <w:r>
        <w:rPr>
          <w:rFonts w:ascii="Times New Roman" w:eastAsia="Calibri" w:hAnsi="Times New Roman" w:cs="Times New Roman"/>
          <w:b/>
          <w:lang w:eastAsia="en-US"/>
        </w:rPr>
        <w:t>20</w:t>
      </w:r>
      <w:r w:rsidRPr="00AE6402">
        <w:rPr>
          <w:rFonts w:ascii="Times New Roman" w:eastAsia="Calibri" w:hAnsi="Times New Roman" w:cs="Times New Roman"/>
          <w:b/>
          <w:lang w:eastAsia="en-US"/>
        </w:rPr>
        <w:t xml:space="preserve"> Rady Gminy Złotów z dnia </w:t>
      </w:r>
      <w:r w:rsidR="00D23B34">
        <w:rPr>
          <w:rFonts w:ascii="Times New Roman" w:eastAsia="Calibri" w:hAnsi="Times New Roman" w:cs="Times New Roman"/>
          <w:b/>
          <w:lang w:eastAsia="en-US"/>
        </w:rPr>
        <w:t>2</w:t>
      </w:r>
      <w:r w:rsidR="006343CA">
        <w:rPr>
          <w:rFonts w:ascii="Times New Roman" w:eastAsia="Calibri" w:hAnsi="Times New Roman" w:cs="Times New Roman"/>
          <w:b/>
          <w:lang w:eastAsia="en-US"/>
        </w:rPr>
        <w:t xml:space="preserve">4 września </w:t>
      </w:r>
      <w:r>
        <w:rPr>
          <w:rFonts w:ascii="Times New Roman" w:eastAsia="Calibri" w:hAnsi="Times New Roman" w:cs="Times New Roman"/>
          <w:b/>
          <w:lang w:eastAsia="en-US"/>
        </w:rPr>
        <w:t xml:space="preserve">2020 </w:t>
      </w:r>
      <w:r w:rsidRPr="00AE6402">
        <w:rPr>
          <w:rFonts w:ascii="Times New Roman" w:eastAsia="Calibri" w:hAnsi="Times New Roman" w:cs="Times New Roman"/>
          <w:b/>
          <w:lang w:eastAsia="en-US"/>
        </w:rPr>
        <w:t xml:space="preserve">r. </w:t>
      </w:r>
      <w:r w:rsidRPr="00C32754">
        <w:rPr>
          <w:rFonts w:ascii="Times New Roman" w:hAnsi="Times New Roman" w:cs="Times New Roman"/>
          <w:b/>
          <w:bCs/>
        </w:rPr>
        <w:t xml:space="preserve">w sprawie wprowadzenia zmian do uchwały </w:t>
      </w:r>
      <w:r>
        <w:rPr>
          <w:rFonts w:ascii="Times New Roman" w:hAnsi="Times New Roman" w:cs="Times New Roman"/>
          <w:b/>
          <w:bCs/>
        </w:rPr>
        <w:br/>
      </w:r>
      <w:r w:rsidRPr="00C32754">
        <w:rPr>
          <w:rFonts w:ascii="Times New Roman" w:hAnsi="Times New Roman" w:cs="Times New Roman"/>
          <w:b/>
          <w:bCs/>
        </w:rPr>
        <w:t>w sprawie uchwalenia Wieloletniej Pr</w:t>
      </w:r>
      <w:r>
        <w:rPr>
          <w:rFonts w:ascii="Times New Roman" w:hAnsi="Times New Roman" w:cs="Times New Roman"/>
          <w:b/>
          <w:bCs/>
        </w:rPr>
        <w:t xml:space="preserve">ognozy Finansowej Gminy Złotów </w:t>
      </w:r>
      <w:r w:rsidRPr="00C32754">
        <w:rPr>
          <w:rFonts w:ascii="Times New Roman" w:hAnsi="Times New Roman" w:cs="Times New Roman"/>
          <w:b/>
          <w:bCs/>
        </w:rPr>
        <w:t>na lata 2020-2026</w:t>
      </w:r>
      <w:r w:rsidRPr="00AE6402">
        <w:rPr>
          <w:rFonts w:ascii="Times New Roman" w:eastAsia="Calibri" w:hAnsi="Times New Roman" w:cs="Times New Roman"/>
          <w:b/>
          <w:lang w:eastAsia="en-US"/>
        </w:rPr>
        <w:t>.</w:t>
      </w:r>
    </w:p>
    <w:tbl>
      <w:tblPr>
        <w:tblW w:w="1338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3710"/>
        <w:gridCol w:w="1134"/>
        <w:gridCol w:w="425"/>
        <w:gridCol w:w="425"/>
        <w:gridCol w:w="960"/>
        <w:gridCol w:w="1025"/>
        <w:gridCol w:w="992"/>
        <w:gridCol w:w="992"/>
        <w:gridCol w:w="1080"/>
        <w:gridCol w:w="1080"/>
        <w:gridCol w:w="880"/>
      </w:tblGrid>
      <w:tr w:rsidR="004C1327" w:rsidRPr="004C1327" w14:paraId="03DC7CDF" w14:textId="77777777" w:rsidTr="004C1327">
        <w:trPr>
          <w:trHeight w:val="53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6677F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L.p.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D4855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Nazwa i cel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CAC83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Jednostka odpowiedzialna lub koordynująca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2E9F2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Okres realizacji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59FE9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Łączne nakłady finansowe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493EC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B9C40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62316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2022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CECC2AE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5762F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2024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3D558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zobowiązań</w:t>
            </w:r>
          </w:p>
        </w:tc>
      </w:tr>
      <w:tr w:rsidR="004C1327" w:rsidRPr="004C1327" w14:paraId="64A8B4DB" w14:textId="77777777" w:rsidTr="004C1327">
        <w:trPr>
          <w:trHeight w:val="53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F19B4" w14:textId="77777777" w:rsidR="004C1327" w:rsidRPr="004C1327" w:rsidRDefault="004C1327" w:rsidP="004C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9EC0E" w14:textId="77777777" w:rsidR="004C1327" w:rsidRPr="004C1327" w:rsidRDefault="004C1327" w:rsidP="004C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18A82" w14:textId="77777777" w:rsidR="004C1327" w:rsidRPr="004C1327" w:rsidRDefault="004C1327" w:rsidP="004C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B8A9F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1D719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58BAF" w14:textId="77777777" w:rsidR="004C1327" w:rsidRPr="004C1327" w:rsidRDefault="004C1327" w:rsidP="004C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C9BDA" w14:textId="77777777" w:rsidR="004C1327" w:rsidRPr="004C1327" w:rsidRDefault="004C1327" w:rsidP="004C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3EDF5" w14:textId="77777777" w:rsidR="004C1327" w:rsidRPr="004C1327" w:rsidRDefault="004C1327" w:rsidP="004C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CC231" w14:textId="77777777" w:rsidR="004C1327" w:rsidRPr="004C1327" w:rsidRDefault="004C1327" w:rsidP="004C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F2CB1C" w14:textId="77777777" w:rsidR="004C1327" w:rsidRPr="004C1327" w:rsidRDefault="004C1327" w:rsidP="004C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6CE02" w14:textId="77777777" w:rsidR="004C1327" w:rsidRPr="004C1327" w:rsidRDefault="004C1327" w:rsidP="004C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9FE96" w14:textId="77777777" w:rsidR="004C1327" w:rsidRPr="004C1327" w:rsidRDefault="004C1327" w:rsidP="004C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4C1327" w:rsidRPr="004C1327" w14:paraId="71A52AD9" w14:textId="77777777" w:rsidTr="004C1327">
        <w:trPr>
          <w:trHeight w:val="5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C4674" w14:textId="6869CB8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7A27C" w14:textId="3DB1EE42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160CA" w14:textId="6E0E2940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FAF509" w14:textId="30515CD5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9710F8" w14:textId="3C6336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72C47F" w14:textId="452D39F6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92424" w14:textId="73157E30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C310E" w14:textId="1A96DFE4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28D7F" w14:textId="2917E966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4B2FCF" w14:textId="5FD1B54E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D68B" w14:textId="35147D3B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4AC4" w14:textId="387E798B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</w:tr>
      <w:tr w:rsidR="004C1327" w:rsidRPr="004C1327" w14:paraId="6E9E276C" w14:textId="77777777" w:rsidTr="004C1327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72F12D8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56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3F2C7C8" w14:textId="77777777" w:rsidR="004C1327" w:rsidRPr="004C1327" w:rsidRDefault="004C1327" w:rsidP="004C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przedsięwzięcia-ogółem (1.1+1.2+1.3)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3E6F8EE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11 577 125,40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EE8A1EC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7 531 799,05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D989DF1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520 957,20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2F02421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1A6F050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C5DFD3C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CC8CE45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3 390 826,44</w:t>
            </w:r>
          </w:p>
        </w:tc>
      </w:tr>
      <w:tr w:rsidR="004C1327" w:rsidRPr="004C1327" w14:paraId="5F07EEEE" w14:textId="77777777" w:rsidTr="004C1327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45B4BE7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1.a</w:t>
            </w:r>
          </w:p>
        </w:tc>
        <w:tc>
          <w:tcPr>
            <w:tcW w:w="56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D7BA585" w14:textId="77777777" w:rsidR="004C1327" w:rsidRPr="004C1327" w:rsidRDefault="004C1327" w:rsidP="004C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B89DFE6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1 913 418,84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35F2257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911 913,20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3B54EC1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520 957,20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D9B1236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1168220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78ADDAA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566AD01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785 472,00</w:t>
            </w:r>
          </w:p>
        </w:tc>
      </w:tr>
      <w:tr w:rsidR="004C1327" w:rsidRPr="004C1327" w14:paraId="54472060" w14:textId="77777777" w:rsidTr="004C1327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E660C0F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1.b</w:t>
            </w:r>
          </w:p>
        </w:tc>
        <w:tc>
          <w:tcPr>
            <w:tcW w:w="56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BE96EFF" w14:textId="77777777" w:rsidR="004C1327" w:rsidRPr="004C1327" w:rsidRDefault="004C1327" w:rsidP="004C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553F46C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9 663 706,56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0D4872A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6 619 885,85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4520503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9972B1F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75DF9FD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B4C1B74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1C601FC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2 605 354,44</w:t>
            </w:r>
          </w:p>
        </w:tc>
      </w:tr>
      <w:tr w:rsidR="004C1327" w:rsidRPr="004C1327" w14:paraId="279CD582" w14:textId="77777777" w:rsidTr="004C1327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7B1D838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56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CC0B1EA" w14:textId="77777777" w:rsidR="004C1327" w:rsidRPr="004C1327" w:rsidRDefault="004C1327" w:rsidP="004C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programy, projekty lub zadania związane z programami realizowanymi z udziałem środków, o których mowa w art.5 ust.1 pkt 2 i 3 ustawy z dnia 27 sierpnia 2009.r. o finansach publicznych (Dz.U.Nr 157, poz.1240,z późn.zm.), z tego: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776221E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2 391 445,57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A07B702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2 047 527,00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504A6F6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E860009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5BC3CD9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1773A08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5FA1FA5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472 203,00</w:t>
            </w:r>
          </w:p>
        </w:tc>
      </w:tr>
      <w:tr w:rsidR="004C1327" w:rsidRPr="004C1327" w14:paraId="60341194" w14:textId="77777777" w:rsidTr="004C1327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6B7AA87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1.1.1</w:t>
            </w:r>
          </w:p>
        </w:tc>
        <w:tc>
          <w:tcPr>
            <w:tcW w:w="56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F15CFC4" w14:textId="77777777" w:rsidR="004C1327" w:rsidRPr="004C1327" w:rsidRDefault="004C1327" w:rsidP="004C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2D05A0F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E1BD2B5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C6F3AC1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22DBF27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00B081E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24355A4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C396067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4C1327" w:rsidRPr="004C1327" w14:paraId="6E07193D" w14:textId="77777777" w:rsidTr="004C1327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8934384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1.1.2</w:t>
            </w:r>
          </w:p>
        </w:tc>
        <w:tc>
          <w:tcPr>
            <w:tcW w:w="56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491F63E" w14:textId="77777777" w:rsidR="004C1327" w:rsidRPr="004C1327" w:rsidRDefault="004C1327" w:rsidP="004C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EA099D0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2 391 445,57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239B2FA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2 047 527,00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A9408BF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C205ED5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0E2C3E1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68178EA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0086B3E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472 203,00</w:t>
            </w:r>
          </w:p>
        </w:tc>
      </w:tr>
      <w:tr w:rsidR="004C1327" w:rsidRPr="004C1327" w14:paraId="6731B2EB" w14:textId="77777777" w:rsidTr="004C1327">
        <w:trPr>
          <w:trHeight w:val="99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032B2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1.1.2.1</w:t>
            </w:r>
          </w:p>
        </w:tc>
        <w:tc>
          <w:tcPr>
            <w:tcW w:w="3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5A21F" w14:textId="77777777" w:rsidR="004C1327" w:rsidRPr="004C1327" w:rsidRDefault="004C1327" w:rsidP="004C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kanalizacji sanitarnej w m. Wąsosz wraz z przebudową stacji podnoszenia ciśnienia i budową odcinka sieci wodociągowej w m. Bielawa - Poprawa standardów dostarczanej wody do gospodarstw domowych, rozbudowa infrastruktury wodociągowej, poprawa stanu środowiska naturalnego, czystości wód i gleby dzięki redukcji ładunku zanieczyszczeń wprowadzanych do środowiska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92F5D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AF428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56631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E4076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2 391 445,57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BE6D5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2 047 527,00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32583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2EBE7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0EA8A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28002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59854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472 203,00</w:t>
            </w:r>
          </w:p>
        </w:tc>
      </w:tr>
      <w:tr w:rsidR="004C1327" w:rsidRPr="004C1327" w14:paraId="140B9EB0" w14:textId="77777777" w:rsidTr="004C1327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8A9CA7E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56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4CA3DE9" w14:textId="77777777" w:rsidR="004C1327" w:rsidRPr="004C1327" w:rsidRDefault="004C1327" w:rsidP="004C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programy, projekty lub zadania związane z umowami partnerstwa publiczno-prywatnego, z tego: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DB5CA1D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217BCC3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3B152FE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4C99F0E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5E7D28D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985255E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3F75F31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4C1327" w:rsidRPr="004C1327" w14:paraId="4C97EF75" w14:textId="77777777" w:rsidTr="004C1327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CD38F25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1.2.1</w:t>
            </w:r>
          </w:p>
        </w:tc>
        <w:tc>
          <w:tcPr>
            <w:tcW w:w="56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B2743AC" w14:textId="77777777" w:rsidR="004C1327" w:rsidRPr="004C1327" w:rsidRDefault="004C1327" w:rsidP="004C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C5C1765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3FA458C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34AED1F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C7768E5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C000098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723942C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AF8245D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4C1327" w:rsidRPr="004C1327" w14:paraId="018574C6" w14:textId="77777777" w:rsidTr="004C1327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BCA3617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1.2.2</w:t>
            </w:r>
          </w:p>
        </w:tc>
        <w:tc>
          <w:tcPr>
            <w:tcW w:w="56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78A015A" w14:textId="77777777" w:rsidR="004C1327" w:rsidRPr="004C1327" w:rsidRDefault="004C1327" w:rsidP="004C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46289E0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3502858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528AD3B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48A949C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3741F41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8DFE0C0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FBDDAF4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4C1327" w:rsidRPr="004C1327" w14:paraId="7030A81C" w14:textId="77777777" w:rsidTr="004C1327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7DD70E5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</w:t>
            </w:r>
          </w:p>
        </w:tc>
        <w:tc>
          <w:tcPr>
            <w:tcW w:w="56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540FE67" w14:textId="77777777" w:rsidR="004C1327" w:rsidRPr="004C1327" w:rsidRDefault="004C1327" w:rsidP="004C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programy, projekty lub zadania pozostałe (inne niż wymienione w pkt 1.1 i 1.2),z tego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96C6227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9 185 679,83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DFE3681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5 484 272,05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C7DBF83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520 957,20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F28FDD2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29E5D72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073B76E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250C8B6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2 918 623,44</w:t>
            </w:r>
          </w:p>
        </w:tc>
      </w:tr>
      <w:tr w:rsidR="004C1327" w:rsidRPr="004C1327" w14:paraId="64C33A64" w14:textId="77777777" w:rsidTr="004C1327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5AE2AA5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</w:t>
            </w:r>
          </w:p>
        </w:tc>
        <w:tc>
          <w:tcPr>
            <w:tcW w:w="56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5A6B8B5" w14:textId="77777777" w:rsidR="004C1327" w:rsidRPr="004C1327" w:rsidRDefault="004C1327" w:rsidP="004C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808DD81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1 913 418,84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7269155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911 913,20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DA219E8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520 957,20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EC8C3AD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707C159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F917D1F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B7A0FF7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785 472,00</w:t>
            </w:r>
          </w:p>
        </w:tc>
      </w:tr>
      <w:tr w:rsidR="004C1327" w:rsidRPr="004C1327" w14:paraId="76B3F7A4" w14:textId="77777777" w:rsidTr="004C1327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3E8FE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</w:t>
            </w:r>
          </w:p>
        </w:tc>
        <w:tc>
          <w:tcPr>
            <w:tcW w:w="3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E29DF" w14:textId="77777777" w:rsidR="004C1327" w:rsidRPr="004C1327" w:rsidRDefault="004C1327" w:rsidP="004C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Sporządzenie MPZP Gminy Złotów w obrębie miejscowości Blękwit - umożliwienie rozwoju zabudowy w obrębie miejscowości Blękwit ograniczonej obowiązującym miejscowym planem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9226F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ACEAB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767DD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858C9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24 969,00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2E625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6 519,00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3EC17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4EF3E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B02E6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B288B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F210F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4C1327" w:rsidRPr="004C1327" w14:paraId="6C3BF6AE" w14:textId="77777777" w:rsidTr="004C1327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03B73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1.3.1.2</w:t>
            </w:r>
          </w:p>
        </w:tc>
        <w:tc>
          <w:tcPr>
            <w:tcW w:w="3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59027" w14:textId="77777777" w:rsidR="004C1327" w:rsidRPr="004C1327" w:rsidRDefault="004C1327" w:rsidP="004C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Sporządzenie MPZP Gminy Złotów w obrębie ewidencyjnym Dzierzążenko - Wielatowo - umożliwienie rozwoju usługowo-przemysłowego oraz mieszkaniowego na terenie Gminy Złotów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81F3A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2E5F6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CEBCE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F04B9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30 750,00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4DA3D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15 750,00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5365E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3A510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04CC0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D37FE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9E7BB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4C1327" w:rsidRPr="004C1327" w14:paraId="333EB9E5" w14:textId="77777777" w:rsidTr="004C1327">
        <w:trPr>
          <w:trHeight w:val="683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353E4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1.3.1.3</w:t>
            </w:r>
          </w:p>
        </w:tc>
        <w:tc>
          <w:tcPr>
            <w:tcW w:w="3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63436" w14:textId="77777777" w:rsidR="004C1327" w:rsidRPr="004C1327" w:rsidRDefault="004C1327" w:rsidP="004C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Sporządzenie MPZP Gminy Złotów w miejscowości Radawnica - opracowanie zmiany istniejącego MPZP Gminy Złotów w miejscowości Radawnica, konieczność wtórnego wydzielenia nowych działek budowlanych, zmiana przebiegu granic dróg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DC20E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A3CAB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6650E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FAA84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29 520,00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D8163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14 520,00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9A17C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4E8D0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45A70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E6397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F56B9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4C1327" w:rsidRPr="004C1327" w14:paraId="05D2FD0D" w14:textId="77777777" w:rsidTr="004C1327">
        <w:trPr>
          <w:trHeight w:val="683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E52FF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1.3.1.4</w:t>
            </w:r>
          </w:p>
        </w:tc>
        <w:tc>
          <w:tcPr>
            <w:tcW w:w="3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2BB16" w14:textId="77777777" w:rsidR="004C1327" w:rsidRPr="004C1327" w:rsidRDefault="004C1327" w:rsidP="004C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Zorganizowany dowóz uczniów do szkół w roku szkolnym 2019/2020 - Zapewnienie realizacji zadania własnego gminy polegającego na dowożeniu uczniów do szkół, zapewnienie bezpieczeństwa uczniom w czasie dowozu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FE22E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4D87B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18B06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F42B0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786 791,64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E4E27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489 367,00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8FD71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FB8A3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AFDDC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9C70D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6074D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17 928,00</w:t>
            </w:r>
          </w:p>
        </w:tc>
      </w:tr>
      <w:tr w:rsidR="004C1327" w:rsidRPr="004C1327" w14:paraId="3B4910EF" w14:textId="77777777" w:rsidTr="004C1327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29AAB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1.3.1.5</w:t>
            </w:r>
          </w:p>
        </w:tc>
        <w:tc>
          <w:tcPr>
            <w:tcW w:w="3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4356A" w14:textId="77777777" w:rsidR="004C1327" w:rsidRPr="004C1327" w:rsidRDefault="004C1327" w:rsidP="004C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Przegląd i konserwacja klimatyzacji w Urzędzie Gminy - zapewnienie prawidłowego funkcjonowania klimatyzatorów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1EC30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ECE9E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973CB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BF7E8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31 086,30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24BDB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502D3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6 220,00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A3292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6 220,00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2BD52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5 020,00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5A1B2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2 510,00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8F844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34,00</w:t>
            </w:r>
          </w:p>
        </w:tc>
      </w:tr>
      <w:tr w:rsidR="004C1327" w:rsidRPr="004C1327" w14:paraId="3B3BC68A" w14:textId="77777777" w:rsidTr="004C1327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B7E8E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1.3.1.6</w:t>
            </w:r>
          </w:p>
        </w:tc>
        <w:tc>
          <w:tcPr>
            <w:tcW w:w="3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316B5" w14:textId="77777777" w:rsidR="004C1327" w:rsidRPr="004C1327" w:rsidRDefault="004C1327" w:rsidP="004C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Przegląd i konserwacja klimatyzacji w salach wiejskich na terenie Gminy Złotów - zapewnienie prawidłowego funkcjonowania klimatyzatorów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AE0D1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F7B34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66C75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B9401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14 206,50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9B97C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DC30E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0D769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4C37E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C856C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77979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</w:tbl>
    <w:p w14:paraId="73A5DF65" w14:textId="77777777" w:rsidR="004C1327" w:rsidRDefault="004C1327" w:rsidP="00D10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  <w:sectPr w:rsidR="004C1327" w:rsidSect="00407BC7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tbl>
      <w:tblPr>
        <w:tblW w:w="1338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3710"/>
        <w:gridCol w:w="1134"/>
        <w:gridCol w:w="425"/>
        <w:gridCol w:w="425"/>
        <w:gridCol w:w="960"/>
        <w:gridCol w:w="1025"/>
        <w:gridCol w:w="992"/>
        <w:gridCol w:w="992"/>
        <w:gridCol w:w="1080"/>
        <w:gridCol w:w="1080"/>
        <w:gridCol w:w="880"/>
      </w:tblGrid>
      <w:tr w:rsidR="004C1327" w:rsidRPr="004C1327" w14:paraId="16BB878A" w14:textId="77777777" w:rsidTr="004C1327">
        <w:trPr>
          <w:trHeight w:val="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AD46" w14:textId="334B87CF" w:rsidR="004C1327" w:rsidRPr="004C1327" w:rsidRDefault="004C1327" w:rsidP="00D1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27E0" w14:textId="77777777" w:rsidR="004C1327" w:rsidRPr="004C1327" w:rsidRDefault="004C1327" w:rsidP="00D1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A738" w14:textId="77777777" w:rsidR="004C1327" w:rsidRPr="004C1327" w:rsidRDefault="004C1327" w:rsidP="00D1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C1073" w14:textId="77777777" w:rsidR="004C1327" w:rsidRPr="004C1327" w:rsidRDefault="004C1327" w:rsidP="00D1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FBE0E" w14:textId="77777777" w:rsidR="004C1327" w:rsidRPr="004C1327" w:rsidRDefault="004C1327" w:rsidP="00D1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F45B" w14:textId="77777777" w:rsidR="004C1327" w:rsidRPr="004C1327" w:rsidRDefault="004C1327" w:rsidP="00D1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15A8" w14:textId="77777777" w:rsidR="004C1327" w:rsidRPr="004C1327" w:rsidRDefault="004C1327" w:rsidP="00D1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BCA0" w14:textId="77777777" w:rsidR="004C1327" w:rsidRPr="004C1327" w:rsidRDefault="004C1327" w:rsidP="00D1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23DD" w14:textId="77777777" w:rsidR="004C1327" w:rsidRPr="004C1327" w:rsidRDefault="004C1327" w:rsidP="00D1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91AD" w14:textId="77777777" w:rsidR="004C1327" w:rsidRPr="004C1327" w:rsidRDefault="004C1327" w:rsidP="00D1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831F" w14:textId="77777777" w:rsidR="004C1327" w:rsidRPr="004C1327" w:rsidRDefault="004C1327" w:rsidP="00D1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1DF7" w14:textId="77777777" w:rsidR="004C1327" w:rsidRPr="004C1327" w:rsidRDefault="004C1327" w:rsidP="00D1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</w:tr>
      <w:tr w:rsidR="004C1327" w:rsidRPr="004C1327" w14:paraId="12CB6DEE" w14:textId="77777777" w:rsidTr="004C1327">
        <w:trPr>
          <w:trHeight w:val="372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C5CB8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1.3.1.7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DEEB6" w14:textId="77777777" w:rsidR="004C1327" w:rsidRPr="004C1327" w:rsidRDefault="004C1327" w:rsidP="004C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Nadzór autorski nad programami komputerowymi - zapewnienie prawidłowego funkcjonowania programów komputerowych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B9D4D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E5D01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2B486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44542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7 539,40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1C0E0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151A7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64C50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A47F8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7C3B1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B4BE5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358,00</w:t>
            </w:r>
          </w:p>
        </w:tc>
      </w:tr>
      <w:tr w:rsidR="004C1327" w:rsidRPr="004C1327" w14:paraId="78126729" w14:textId="77777777" w:rsidTr="004C1327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4FFDB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1.3.1.8</w:t>
            </w:r>
          </w:p>
        </w:tc>
        <w:tc>
          <w:tcPr>
            <w:tcW w:w="3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83778" w14:textId="77777777" w:rsidR="004C1327" w:rsidRPr="004C1327" w:rsidRDefault="004C1327" w:rsidP="004C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Przegląd i konserwacja kserokopiarek - Zapewnienie prawidłowego funkcjonowania kserokopiarek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4D84E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AD66B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0958B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5EB0F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2 706,00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77824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8C0D1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9CD32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1C4A4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19A5F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C23B3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4C1327" w:rsidRPr="004C1327" w14:paraId="07E3ED20" w14:textId="77777777" w:rsidTr="004C1327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C87A1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1.3.1.9</w:t>
            </w:r>
          </w:p>
        </w:tc>
        <w:tc>
          <w:tcPr>
            <w:tcW w:w="3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C0F84" w14:textId="77777777" w:rsidR="004C1327" w:rsidRPr="004C1327" w:rsidRDefault="004C1327" w:rsidP="004C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Utrzymanie gminnego systemu informacji przestrzennej - zapewnienie realizacji zadania gminy polegającego na utrzymaniu portalu informacji przestrzennej o charakterze planistycznym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C27AC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AE0E7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2DB94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E988D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18 450,00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F469E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4FCBC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069E6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B7FD6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40212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03166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4C1327" w:rsidRPr="004C1327" w14:paraId="4DCF9DA7" w14:textId="77777777" w:rsidTr="004C1327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C9AA6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1.3.1.10</w:t>
            </w:r>
          </w:p>
        </w:tc>
        <w:tc>
          <w:tcPr>
            <w:tcW w:w="3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5AAB8" w14:textId="77777777" w:rsidR="004C1327" w:rsidRPr="004C1327" w:rsidRDefault="004C1327" w:rsidP="004C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Ubezpieczenie mienia i odpowiedzialności cywilnej w Gminie Złotów w latach 2020-2022 - Ubezpieczenie mienia i odpowiedzialności cywilnej w Gminie Zlotów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33B93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12B01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B8C78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8BFE4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252 000,00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6880A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DA500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84 000,00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FC1C5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99B6D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C7DE9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74143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60 852,00</w:t>
            </w:r>
          </w:p>
        </w:tc>
      </w:tr>
      <w:tr w:rsidR="004C1327" w:rsidRPr="004C1327" w14:paraId="5645026F" w14:textId="77777777" w:rsidTr="004C1327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FE23D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1.3.1.11</w:t>
            </w:r>
          </w:p>
        </w:tc>
        <w:tc>
          <w:tcPr>
            <w:tcW w:w="3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71E72" w14:textId="77777777" w:rsidR="004C1327" w:rsidRPr="004C1327" w:rsidRDefault="004C1327" w:rsidP="004C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Obsługa geodezyjna Gminy Złotów w m. Radawnica - Sprządzenie dokumentacji dotyczącej podziału działek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7BE8C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5F77A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3A51D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2204D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E10DA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93DBC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21429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C51F2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07DB8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3B649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4C1327" w:rsidRPr="004C1327" w14:paraId="1BB00565" w14:textId="77777777" w:rsidTr="004C1327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B362A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1.3.1.12</w:t>
            </w:r>
          </w:p>
        </w:tc>
        <w:tc>
          <w:tcPr>
            <w:tcW w:w="3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9BAEF" w14:textId="77777777" w:rsidR="004C1327" w:rsidRPr="004C1327" w:rsidRDefault="004C1327" w:rsidP="004C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Obsługa geodezyjna Gminy Złotów w m. Krzywa Wieś, Dzierzążenko, Górzna, Bługowo, Nowy Dwór, Kleszczyna - sporządzenie dokumentacji dotyczącej podziału działek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515DA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41A6D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683FE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26A2F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7 000,00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06EC7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6C31A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78B1F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0F377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8CF7A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C84D0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4C1327" w:rsidRPr="004C1327" w14:paraId="6037296E" w14:textId="77777777" w:rsidTr="004C1327">
        <w:trPr>
          <w:trHeight w:val="683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BA166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1.3.1.13</w:t>
            </w:r>
          </w:p>
        </w:tc>
        <w:tc>
          <w:tcPr>
            <w:tcW w:w="3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B9841" w14:textId="77777777" w:rsidR="004C1327" w:rsidRPr="004C1327" w:rsidRDefault="004C1327" w:rsidP="004C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Zorganizowany dowóz uczniów do szkół w roku szkolnym 2020/2021 - Zapewnienie realizacji zadania własnego gminy polegającego na dowożeniu uczniów do szkół, zpewnienie bezpieczeństwa uczniom w czasie dowozu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CB30E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DF7D4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959DB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8F83A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706 300,00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7C8D2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282 500,00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014F4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423 800,00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0A770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44283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878BB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C48F2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706 300,00</w:t>
            </w:r>
          </w:p>
        </w:tc>
      </w:tr>
      <w:tr w:rsidR="004C1327" w:rsidRPr="004C1327" w14:paraId="4A4BADAD" w14:textId="77777777" w:rsidTr="004C1327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F3D3FAC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</w:t>
            </w:r>
          </w:p>
        </w:tc>
        <w:tc>
          <w:tcPr>
            <w:tcW w:w="56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BC073BD" w14:textId="77777777" w:rsidR="004C1327" w:rsidRPr="004C1327" w:rsidRDefault="004C1327" w:rsidP="004C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124F3BA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7 272 260,99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1A6E6C8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4 572 358,85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AF07A0D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686EDB5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15A204E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9962B3A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1051035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2 133 151,44</w:t>
            </w:r>
          </w:p>
        </w:tc>
      </w:tr>
      <w:tr w:rsidR="004C1327" w:rsidRPr="004C1327" w14:paraId="240C26E4" w14:textId="77777777" w:rsidTr="004C1327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29951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</w:t>
            </w:r>
          </w:p>
        </w:tc>
        <w:tc>
          <w:tcPr>
            <w:tcW w:w="3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09F99" w14:textId="77777777" w:rsidR="004C1327" w:rsidRPr="004C1327" w:rsidRDefault="004C1327" w:rsidP="004C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kanalizacji sanitarnej w m. Nowa Święta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7B55C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538CD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0FB05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ADF5C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769 888,95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79F84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2 052,80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F75A7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15451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CA0A9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C4930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08F75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4C1327" w:rsidRPr="004C1327" w14:paraId="56708FFD" w14:textId="77777777" w:rsidTr="004C1327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CB2D4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</w:t>
            </w:r>
          </w:p>
        </w:tc>
        <w:tc>
          <w:tcPr>
            <w:tcW w:w="3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512C2" w14:textId="77777777" w:rsidR="004C1327" w:rsidRPr="004C1327" w:rsidRDefault="004C1327" w:rsidP="004C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wodociągowej i kanalizacji sanitarnej w m. Blękwit (dz. nr 635/12)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D689B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2D645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2C9A1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DFC4B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126 600,00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4A076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117 000,00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CB931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95CFA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0A3F0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DDBBF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3F2A6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296,00</w:t>
            </w:r>
          </w:p>
        </w:tc>
      </w:tr>
      <w:tr w:rsidR="004C1327" w:rsidRPr="004C1327" w14:paraId="6779CD8A" w14:textId="77777777" w:rsidTr="004C1327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0B3E7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1.3.2.3</w:t>
            </w:r>
          </w:p>
        </w:tc>
        <w:tc>
          <w:tcPr>
            <w:tcW w:w="3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27A56" w14:textId="77777777" w:rsidR="004C1327" w:rsidRPr="004C1327" w:rsidRDefault="004C1327" w:rsidP="004C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wodociągowej w m. Blękwit (dz. nr 250/26) - rozbudowa infrastruktury wodociągowej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C11C8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2E5A6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0C96C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C3650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21 770,00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C5B20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17 220,00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0C014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596DA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9365B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7495B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5EB1F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4C1327" w:rsidRPr="004C1327" w14:paraId="6F4156EE" w14:textId="77777777" w:rsidTr="004C1327">
        <w:trPr>
          <w:trHeight w:val="683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F19B3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1.3.2.4</w:t>
            </w:r>
          </w:p>
        </w:tc>
        <w:tc>
          <w:tcPr>
            <w:tcW w:w="3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9B774" w14:textId="77777777" w:rsidR="004C1327" w:rsidRPr="004C1327" w:rsidRDefault="004C1327" w:rsidP="004C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stacji podnoszenia ciśnienia w m. Bielawa - sieć wodociągowa w m. Krzywa Wieś - poprawa standardów dostarczanej wody do gospodarstw domowych na terenie gminy, rozbudowa infrastruktury wodociągowej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FA54B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52B61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DE8E7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CB665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180 580,00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DF751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132 300,00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5A1DD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F610C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AC0F5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9484C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78EE2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40,00</w:t>
            </w:r>
          </w:p>
        </w:tc>
      </w:tr>
      <w:tr w:rsidR="004C1327" w:rsidRPr="004C1327" w14:paraId="77935BC9" w14:textId="77777777" w:rsidTr="004C1327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0D8B4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1.3.2.5</w:t>
            </w:r>
          </w:p>
        </w:tc>
        <w:tc>
          <w:tcPr>
            <w:tcW w:w="3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64F20" w14:textId="77777777" w:rsidR="004C1327" w:rsidRPr="004C1327" w:rsidRDefault="004C1327" w:rsidP="004C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pomostu w m. Sławianowo - Podniesienie atrakcyjności turystycznej obszaru nad jeziorem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66162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2AFAB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9D609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509D6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731C7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D93BB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95142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F5980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9352D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9E998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4C1327" w:rsidRPr="004C1327" w14:paraId="46F83667" w14:textId="77777777" w:rsidTr="004C1327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5199D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1.3.2.6</w:t>
            </w:r>
          </w:p>
        </w:tc>
        <w:tc>
          <w:tcPr>
            <w:tcW w:w="3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495F1" w14:textId="77777777" w:rsidR="004C1327" w:rsidRPr="004C1327" w:rsidRDefault="004C1327" w:rsidP="004C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wiaty rekreacyjnej w m. Buntowo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92CC5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762E6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9E986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07699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9 145,60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298E9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0E780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E16EE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28500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510FD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99865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5 800,00</w:t>
            </w:r>
          </w:p>
        </w:tc>
      </w:tr>
      <w:tr w:rsidR="004C1327" w:rsidRPr="004C1327" w14:paraId="6430594F" w14:textId="77777777" w:rsidTr="004C1327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BF3D8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1.3.2.7</w:t>
            </w:r>
          </w:p>
        </w:tc>
        <w:tc>
          <w:tcPr>
            <w:tcW w:w="3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68AEB" w14:textId="77777777" w:rsidR="004C1327" w:rsidRPr="004C1327" w:rsidRDefault="004C1327" w:rsidP="004C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wiaty rekreacyjnej w m. Krzywa Wieś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C5754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EF208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7DF72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3D747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64 681,70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6A7D8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54 800,00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1D646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5F5DF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65FED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AE0F0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428DD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27 393,00</w:t>
            </w:r>
          </w:p>
        </w:tc>
      </w:tr>
      <w:tr w:rsidR="004C1327" w:rsidRPr="004C1327" w14:paraId="3412ABB1" w14:textId="77777777" w:rsidTr="004C1327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F204A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1.3.2.8</w:t>
            </w:r>
          </w:p>
        </w:tc>
        <w:tc>
          <w:tcPr>
            <w:tcW w:w="3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682A2" w14:textId="77777777" w:rsidR="004C1327" w:rsidRPr="004C1327" w:rsidRDefault="004C1327" w:rsidP="004C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wiaty rekreacyjnej w m. Radawnica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E7332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5FFB0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EB117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CBB5C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37 599,17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CA9F0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03D24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68FED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C6F0F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D64F3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6713A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</w:tbl>
    <w:p w14:paraId="29019FE5" w14:textId="77777777" w:rsidR="004C1327" w:rsidRDefault="004C1327" w:rsidP="00D10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  <w:sectPr w:rsidR="004C1327" w:rsidSect="00407BC7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tbl>
      <w:tblPr>
        <w:tblW w:w="1338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3710"/>
        <w:gridCol w:w="1134"/>
        <w:gridCol w:w="425"/>
        <w:gridCol w:w="425"/>
        <w:gridCol w:w="960"/>
        <w:gridCol w:w="1025"/>
        <w:gridCol w:w="992"/>
        <w:gridCol w:w="992"/>
        <w:gridCol w:w="1080"/>
        <w:gridCol w:w="1080"/>
        <w:gridCol w:w="880"/>
      </w:tblGrid>
      <w:tr w:rsidR="004C1327" w:rsidRPr="004C1327" w14:paraId="2ED8C944" w14:textId="77777777" w:rsidTr="00D10892">
        <w:trPr>
          <w:trHeight w:val="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5929" w14:textId="4DAE0BA5" w:rsidR="004C1327" w:rsidRPr="004C1327" w:rsidRDefault="004C1327" w:rsidP="00D1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7408" w14:textId="77777777" w:rsidR="004C1327" w:rsidRPr="004C1327" w:rsidRDefault="004C1327" w:rsidP="00D1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0D3B" w14:textId="77777777" w:rsidR="004C1327" w:rsidRPr="004C1327" w:rsidRDefault="004C1327" w:rsidP="00D1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B5E5D" w14:textId="77777777" w:rsidR="004C1327" w:rsidRPr="004C1327" w:rsidRDefault="004C1327" w:rsidP="00D1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FC5AA" w14:textId="77777777" w:rsidR="004C1327" w:rsidRPr="004C1327" w:rsidRDefault="004C1327" w:rsidP="00D1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E739" w14:textId="77777777" w:rsidR="004C1327" w:rsidRPr="004C1327" w:rsidRDefault="004C1327" w:rsidP="00D1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2EBB" w14:textId="77777777" w:rsidR="004C1327" w:rsidRPr="004C1327" w:rsidRDefault="004C1327" w:rsidP="00D1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782E" w14:textId="77777777" w:rsidR="004C1327" w:rsidRPr="004C1327" w:rsidRDefault="004C1327" w:rsidP="00D1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31B0" w14:textId="77777777" w:rsidR="004C1327" w:rsidRPr="004C1327" w:rsidRDefault="004C1327" w:rsidP="00D1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F086" w14:textId="77777777" w:rsidR="004C1327" w:rsidRPr="004C1327" w:rsidRDefault="004C1327" w:rsidP="00D1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1861" w14:textId="77777777" w:rsidR="004C1327" w:rsidRPr="004C1327" w:rsidRDefault="004C1327" w:rsidP="00D1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F097" w14:textId="77777777" w:rsidR="004C1327" w:rsidRPr="004C1327" w:rsidRDefault="004C1327" w:rsidP="00D1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</w:tr>
      <w:tr w:rsidR="004C1327" w:rsidRPr="004C1327" w14:paraId="2780AD76" w14:textId="77777777" w:rsidTr="004C1327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180A3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1.3.2.9</w:t>
            </w:r>
          </w:p>
        </w:tc>
        <w:tc>
          <w:tcPr>
            <w:tcW w:w="3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0D72B" w14:textId="77777777" w:rsidR="004C1327" w:rsidRPr="004C1327" w:rsidRDefault="004C1327" w:rsidP="004C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Zagospodarowanie terenu amfiteatru w Świętej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B39F4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B1B5C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56A78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25377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104 679,00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8B5DA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539D2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80E06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EC2C2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290B9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6F9F9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1 030,00</w:t>
            </w:r>
          </w:p>
        </w:tc>
      </w:tr>
      <w:tr w:rsidR="004C1327" w:rsidRPr="004C1327" w14:paraId="5A74B7B6" w14:textId="77777777" w:rsidTr="004C1327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B3FD8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1.3.2.10</w:t>
            </w:r>
          </w:p>
        </w:tc>
        <w:tc>
          <w:tcPr>
            <w:tcW w:w="3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CE8E2" w14:textId="77777777" w:rsidR="004C1327" w:rsidRPr="004C1327" w:rsidRDefault="004C1327" w:rsidP="004C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Zagospodarowanie terenu przy sali wiejskiej w Kleszczynie wraz z budową wiaty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EEE68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CF07C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2A3AE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E33DC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131 246,83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85D1C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32 636,57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8BB02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B32A4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27B2C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C064C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A7E1B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15 286,00</w:t>
            </w:r>
          </w:p>
        </w:tc>
      </w:tr>
      <w:tr w:rsidR="004C1327" w:rsidRPr="004C1327" w14:paraId="4B335FEF" w14:textId="77777777" w:rsidTr="004C1327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89C28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1.3.2.11</w:t>
            </w:r>
          </w:p>
        </w:tc>
        <w:tc>
          <w:tcPr>
            <w:tcW w:w="3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B789C" w14:textId="77777777" w:rsidR="004C1327" w:rsidRPr="004C1327" w:rsidRDefault="004C1327" w:rsidP="004C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chodnika w m. Górzna - poprawa bezpieczeństwa pieszych i rowerzystów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EB67E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BADA1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0D9A0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98467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424 037,48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91C83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380 000,00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7B72A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A9D79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81547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53B55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1ED25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374 846,00</w:t>
            </w:r>
          </w:p>
        </w:tc>
      </w:tr>
      <w:tr w:rsidR="004C1327" w:rsidRPr="004C1327" w14:paraId="21B15D76" w14:textId="77777777" w:rsidTr="004C1327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43635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1.3.2.12</w:t>
            </w:r>
          </w:p>
        </w:tc>
        <w:tc>
          <w:tcPr>
            <w:tcW w:w="3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055B1" w14:textId="77777777" w:rsidR="004C1327" w:rsidRPr="004C1327" w:rsidRDefault="004C1327" w:rsidP="004C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chodnika w m. Kamień - poprawa bezpieczeństwa pieszych i rowerzystów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410E3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8A709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CE48D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8DECD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144 113,96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80F53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114 206,44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0CD7A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7917E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57641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6493E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4C11E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109 470,44</w:t>
            </w:r>
          </w:p>
        </w:tc>
      </w:tr>
      <w:tr w:rsidR="004C1327" w:rsidRPr="004C1327" w14:paraId="092CF421" w14:textId="77777777" w:rsidTr="004C1327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B4F3C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1.3.2.13</w:t>
            </w:r>
          </w:p>
        </w:tc>
        <w:tc>
          <w:tcPr>
            <w:tcW w:w="3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B82B2" w14:textId="77777777" w:rsidR="004C1327" w:rsidRPr="004C1327" w:rsidRDefault="004C1327" w:rsidP="004C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chodnika w m. Międzybłocie - poprawa bezpieczeństwa pieszych i rowerzystów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1AE98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3E571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6134A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EE5CF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470 000,00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30D92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459 000,00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C4593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5E056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C051B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CA9B0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68659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459 000,00</w:t>
            </w:r>
          </w:p>
        </w:tc>
      </w:tr>
      <w:tr w:rsidR="004C1327" w:rsidRPr="004C1327" w14:paraId="7F93678C" w14:textId="77777777" w:rsidTr="004C1327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E49C4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1.3.2.14</w:t>
            </w:r>
          </w:p>
        </w:tc>
        <w:tc>
          <w:tcPr>
            <w:tcW w:w="3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0AB62" w14:textId="77777777" w:rsidR="004C1327" w:rsidRPr="004C1327" w:rsidRDefault="004C1327" w:rsidP="004C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chodnika w m. Stawnica - poprawa bezpieczeństwa pieszych i rowerzystów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BBDE0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FE3D0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36732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AD1B0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37 036,73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B35B1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23 247,00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7783C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C3A5E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7D956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9AEBD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17FDF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4C1327" w:rsidRPr="004C1327" w14:paraId="320C8837" w14:textId="77777777" w:rsidTr="004C1327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86862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1.3.2.15</w:t>
            </w:r>
          </w:p>
        </w:tc>
        <w:tc>
          <w:tcPr>
            <w:tcW w:w="3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961A0" w14:textId="77777777" w:rsidR="004C1327" w:rsidRPr="004C1327" w:rsidRDefault="004C1327" w:rsidP="004C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Przebudowa drogi gminnej dojazdowej do zakładów przemysłowych w m. Klukowo - poprawa infrastruktury drogowej w gminie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311CA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E43FB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2C69C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9FAA8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2 660 378,31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1CA6A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2 635 934,31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EEDA5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FA210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938D3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5B78B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F0E84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909 781,00</w:t>
            </w:r>
          </w:p>
        </w:tc>
      </w:tr>
      <w:tr w:rsidR="004C1327" w:rsidRPr="004C1327" w14:paraId="51540732" w14:textId="77777777" w:rsidTr="004C1327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26A8B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1.3.2.16</w:t>
            </w:r>
          </w:p>
        </w:tc>
        <w:tc>
          <w:tcPr>
            <w:tcW w:w="3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E11B1" w14:textId="77777777" w:rsidR="004C1327" w:rsidRPr="004C1327" w:rsidRDefault="004C1327" w:rsidP="004C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kładki dla pieszych przy drodze gminnej w m. Skic - poprawa bezpieczeństwa pieszych w ruchu drogowym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979D0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2D11F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D3A59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448FD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0F80A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86137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63CB2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3379A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8FEF7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A127D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4C1327" w:rsidRPr="004C1327" w14:paraId="25D635E2" w14:textId="77777777" w:rsidTr="004C1327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4F570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1.3.2.17</w:t>
            </w:r>
          </w:p>
        </w:tc>
        <w:tc>
          <w:tcPr>
            <w:tcW w:w="3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88F39" w14:textId="77777777" w:rsidR="004C1327" w:rsidRPr="004C1327" w:rsidRDefault="004C1327" w:rsidP="004C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ścieżki pieszo-rowerowej Stawnica-Złotów - Poprawa warunków komunikacyjnych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B46C3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68481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5FE4A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923EA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305 186,00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3A957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55 400,00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44693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43251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B411E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DE0C3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4498A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9,00</w:t>
            </w:r>
          </w:p>
        </w:tc>
      </w:tr>
      <w:tr w:rsidR="004C1327" w:rsidRPr="004C1327" w14:paraId="3BB4DEE5" w14:textId="77777777" w:rsidTr="004C1327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DF798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1.3.2.18</w:t>
            </w:r>
          </w:p>
        </w:tc>
        <w:tc>
          <w:tcPr>
            <w:tcW w:w="3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0498D" w14:textId="77777777" w:rsidR="004C1327" w:rsidRPr="004C1327" w:rsidRDefault="004C1327" w:rsidP="004C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Przebudowa dróg w m. Międzybłocie wraz z infrastrukturą techniczną - poprawa infrastruktury drogowej w gminie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27D11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4BCA8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65DD0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9B3CD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305 800,00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3A4FF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305 800,00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DCF8F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083C8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C598A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3BA5B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109E2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206 227,00</w:t>
            </w:r>
          </w:p>
        </w:tc>
      </w:tr>
      <w:tr w:rsidR="004C1327" w:rsidRPr="004C1327" w14:paraId="58D5A18F" w14:textId="77777777" w:rsidTr="004C1327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7CF16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1.3.2.19</w:t>
            </w:r>
          </w:p>
        </w:tc>
        <w:tc>
          <w:tcPr>
            <w:tcW w:w="3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034F2" w14:textId="77777777" w:rsidR="004C1327" w:rsidRPr="004C1327" w:rsidRDefault="004C1327" w:rsidP="004C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Przebudowa ul. Kościelnej w m. Radawnica - poprawa infrastruktury drogowej w gminie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BD300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A6B7B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A4EA3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7A4D9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1 192 032,20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BE64F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F377E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0D1F6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3A781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DD13D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0CEAE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425,00</w:t>
            </w:r>
          </w:p>
        </w:tc>
      </w:tr>
      <w:tr w:rsidR="004C1327" w:rsidRPr="004C1327" w14:paraId="691B752D" w14:textId="77777777" w:rsidTr="004C1327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3C0B5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1.3.2.20</w:t>
            </w:r>
          </w:p>
        </w:tc>
        <w:tc>
          <w:tcPr>
            <w:tcW w:w="3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4A224" w14:textId="77777777" w:rsidR="004C1327" w:rsidRPr="004C1327" w:rsidRDefault="004C1327" w:rsidP="004C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zadaszenia nad drzwiami wejściowymi do sali wiejskiej w m. Wąsosz - poprawa funkcjonalności i estetyki budynku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D165E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00571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D8C1A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4A94C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13 503,92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F9903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9 003,92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DB7C0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EE1F1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EC64D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A3EA1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18B58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4C1327" w:rsidRPr="004C1327" w14:paraId="16F963D0" w14:textId="77777777" w:rsidTr="004C1327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B20C1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1.3.2.21</w:t>
            </w:r>
          </w:p>
        </w:tc>
        <w:tc>
          <w:tcPr>
            <w:tcW w:w="3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46B0B" w14:textId="77777777" w:rsidR="004C1327" w:rsidRPr="004C1327" w:rsidRDefault="004C1327" w:rsidP="004C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Modernizacja sali wiejskiej w m. Nowa Święta - stworzenie miejsca o predyspozycjach gwarantujących pobudzenie aktywności i integracji jego mieszkańców poprzez modernizację sali wiejskiej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B8A84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DDE2B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0E6F8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99FA5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156 060,07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E57D5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C4685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A2260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59058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F6726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4D4EE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18 141,00</w:t>
            </w:r>
          </w:p>
        </w:tc>
      </w:tr>
      <w:tr w:rsidR="004C1327" w:rsidRPr="004C1327" w14:paraId="275479FB" w14:textId="77777777" w:rsidTr="004C1327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6E2A0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1.3.2.22</w:t>
            </w:r>
          </w:p>
        </w:tc>
        <w:tc>
          <w:tcPr>
            <w:tcW w:w="3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0F995" w14:textId="77777777" w:rsidR="004C1327" w:rsidRPr="004C1327" w:rsidRDefault="004C1327" w:rsidP="004C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Zagospodarowanie terenu wokół sali wiejskiej w m. Zalesie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37A81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F9B9B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13CA3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FFCF3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49 921,07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7D7E8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25 957,81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2D31F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A1F36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C1104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59B5A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57774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7,00</w:t>
            </w:r>
          </w:p>
        </w:tc>
      </w:tr>
      <w:tr w:rsidR="004C1327" w:rsidRPr="004C1327" w14:paraId="682371B1" w14:textId="77777777" w:rsidTr="004C1327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847AE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1.3.2.23</w:t>
            </w:r>
          </w:p>
        </w:tc>
        <w:tc>
          <w:tcPr>
            <w:tcW w:w="3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2D292" w14:textId="77777777" w:rsidR="004C1327" w:rsidRPr="004C1327" w:rsidRDefault="004C1327" w:rsidP="004C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Przebudowa i rozbudowa budynku sali sportowej przy Szkole Podstawowej w m. Święta - Poprawa funkcjonalności budynku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52EAF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CF553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C2D79" w14:textId="77777777" w:rsidR="004C1327" w:rsidRPr="004C1327" w:rsidRDefault="004C1327" w:rsidP="004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936E7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68 000,00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BFB63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63 000,00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7B2AC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E42AF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0F103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AFE32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6929E" w14:textId="77777777" w:rsidR="004C1327" w:rsidRPr="004C1327" w:rsidRDefault="004C1327" w:rsidP="004C1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C1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5 400,00</w:t>
            </w:r>
          </w:p>
        </w:tc>
      </w:tr>
    </w:tbl>
    <w:p w14:paraId="08E30362" w14:textId="080581CC" w:rsidR="004C1327" w:rsidRDefault="004C1327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6F52D0B3" w14:textId="47BE3FB0" w:rsidR="00905557" w:rsidRDefault="00905557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1BCB3353" w14:textId="5D7CAD40" w:rsidR="00905557" w:rsidRDefault="00905557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79EC0771" w14:textId="5A0AB2C9" w:rsidR="00302FAC" w:rsidRDefault="00302FAC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6779A208" w14:textId="404A0504" w:rsidR="00C91703" w:rsidRDefault="00C91703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2895F42C" w14:textId="1BC4F8AE" w:rsidR="00DC1B21" w:rsidRDefault="00DC1B21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6B7A1B8F" w14:textId="46803296" w:rsidR="00210F11" w:rsidRDefault="00210F11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2C13D6F2" w14:textId="77777777" w:rsidR="001E7113" w:rsidRPr="0076125E" w:rsidRDefault="001E7113" w:rsidP="00256972">
      <w:pPr>
        <w:rPr>
          <w:b/>
        </w:rPr>
        <w:sectPr w:rsidR="001E7113" w:rsidRPr="0076125E" w:rsidSect="00407BC7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p w14:paraId="177BEF99" w14:textId="76C823F8" w:rsidR="00C92B69" w:rsidRPr="00C92B69" w:rsidRDefault="00C92B69" w:rsidP="00C92B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92B69">
        <w:rPr>
          <w:rFonts w:ascii="Times New Roman" w:hAnsi="Times New Roman" w:cs="Times New Roman"/>
          <w:b/>
          <w:bCs/>
        </w:rPr>
        <w:lastRenderedPageBreak/>
        <w:t>Objaśnienia do uchwały Nr XXIV.</w:t>
      </w:r>
      <w:r w:rsidR="00621446">
        <w:rPr>
          <w:rFonts w:ascii="Times New Roman" w:hAnsi="Times New Roman" w:cs="Times New Roman"/>
          <w:b/>
          <w:bCs/>
        </w:rPr>
        <w:t>183</w:t>
      </w:r>
      <w:r w:rsidRPr="00C92B69">
        <w:rPr>
          <w:rFonts w:ascii="Times New Roman" w:hAnsi="Times New Roman" w:cs="Times New Roman"/>
          <w:b/>
          <w:bCs/>
        </w:rPr>
        <w:t>.2020</w:t>
      </w:r>
    </w:p>
    <w:p w14:paraId="08A38A64" w14:textId="77777777" w:rsidR="00C92B69" w:rsidRPr="00C92B69" w:rsidRDefault="00C92B69" w:rsidP="00C92B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92B69">
        <w:rPr>
          <w:rFonts w:ascii="Times New Roman" w:hAnsi="Times New Roman" w:cs="Times New Roman"/>
          <w:b/>
          <w:bCs/>
        </w:rPr>
        <w:t>Rady Gminy Złotów z dnia 24 września 2020 r.</w:t>
      </w:r>
    </w:p>
    <w:p w14:paraId="0500CE96" w14:textId="77777777" w:rsidR="00C92B69" w:rsidRPr="00C92B69" w:rsidRDefault="00C92B69" w:rsidP="00C92B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B020313" w14:textId="77777777" w:rsidR="00C92B69" w:rsidRPr="00C92B69" w:rsidRDefault="00C92B69" w:rsidP="00C92B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92B69">
        <w:rPr>
          <w:rFonts w:ascii="Times New Roman" w:hAnsi="Times New Roman" w:cs="Times New Roman"/>
          <w:b/>
          <w:bCs/>
        </w:rPr>
        <w:t>w sprawie wprowadzenia zmian do uchwały w sprawie uchwalenia Wieloletniej Prognozy Finansowej Gminy Złotów na lata 2020 – 2026.</w:t>
      </w:r>
    </w:p>
    <w:p w14:paraId="673C9451" w14:textId="77777777" w:rsidR="00C92B69" w:rsidRPr="00C92B69" w:rsidRDefault="00C92B69" w:rsidP="00C92B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A12CBE8" w14:textId="77777777" w:rsidR="00C92B69" w:rsidRPr="00C92B69" w:rsidRDefault="00C92B69" w:rsidP="00C92B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92B69">
        <w:rPr>
          <w:rFonts w:ascii="Times New Roman" w:hAnsi="Times New Roman" w:cs="Times New Roman"/>
          <w:b/>
          <w:bCs/>
        </w:rPr>
        <w:t>Załącznik Nr 1 – Wieloletnia Prognoza Finansowa na lata 2020-2026</w:t>
      </w:r>
    </w:p>
    <w:p w14:paraId="5E254D02" w14:textId="77777777" w:rsidR="00C92B69" w:rsidRPr="00C92B69" w:rsidRDefault="00C92B69" w:rsidP="00C92B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8083BBD" w14:textId="6817D8FB" w:rsidR="00C92B69" w:rsidRPr="00C92B69" w:rsidRDefault="00C92B69" w:rsidP="00C92B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2B69">
        <w:rPr>
          <w:rFonts w:ascii="Times New Roman" w:hAnsi="Times New Roman" w:cs="Times New Roman"/>
        </w:rPr>
        <w:t xml:space="preserve">Dla celów zachowania zgodności pomiędzy uchwałą budżetową na rok 2020, a Wieloletnią Prognozą Finansową w zakresie roku 2020 w odpowiednich pozycjach Wieloletniej Prognozy Finansowej wprowadzono zmiany wynikające ze zmian do uchwały budżetowej wprowadzonych zarządzeniem </w:t>
      </w:r>
      <w:r w:rsidR="006D129F">
        <w:rPr>
          <w:rFonts w:ascii="Times New Roman" w:hAnsi="Times New Roman" w:cs="Times New Roman"/>
        </w:rPr>
        <w:t xml:space="preserve">             </w:t>
      </w:r>
      <w:r w:rsidRPr="00C92B69">
        <w:rPr>
          <w:rFonts w:ascii="Times New Roman" w:hAnsi="Times New Roman" w:cs="Times New Roman"/>
        </w:rPr>
        <w:t xml:space="preserve">Wójta Gminy Złotów Nr 85.2020 z dnia 11 września 2020 r. oraz uchwałą Rady Gminy Złotów </w:t>
      </w:r>
      <w:r w:rsidR="006D129F">
        <w:rPr>
          <w:rFonts w:ascii="Times New Roman" w:hAnsi="Times New Roman" w:cs="Times New Roman"/>
        </w:rPr>
        <w:t xml:space="preserve">                  </w:t>
      </w:r>
      <w:r w:rsidRPr="00C92B69">
        <w:rPr>
          <w:rFonts w:ascii="Times New Roman" w:hAnsi="Times New Roman" w:cs="Times New Roman"/>
        </w:rPr>
        <w:t>Nr XXIV.</w:t>
      </w:r>
      <w:r w:rsidR="006D129F">
        <w:rPr>
          <w:rFonts w:ascii="Times New Roman" w:hAnsi="Times New Roman" w:cs="Times New Roman"/>
        </w:rPr>
        <w:t>184</w:t>
      </w:r>
      <w:r w:rsidRPr="00C92B69">
        <w:rPr>
          <w:rFonts w:ascii="Times New Roman" w:hAnsi="Times New Roman" w:cs="Times New Roman"/>
        </w:rPr>
        <w:t xml:space="preserve">.2020 z dnia 24 września 2020 r. </w:t>
      </w:r>
    </w:p>
    <w:p w14:paraId="4EE89EB8" w14:textId="77777777" w:rsidR="00C92B69" w:rsidRPr="00C92B69" w:rsidRDefault="00C92B69" w:rsidP="00C92B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D1DE99C" w14:textId="69AD208D" w:rsidR="00C92B69" w:rsidRPr="00C92B69" w:rsidRDefault="00C92B69" w:rsidP="00C92B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92B69">
        <w:rPr>
          <w:rFonts w:ascii="Times New Roman" w:hAnsi="Times New Roman" w:cs="Times New Roman"/>
        </w:rPr>
        <w:t>Zwiększone zostały prognozowane kwoty dochodów</w:t>
      </w:r>
      <w:r w:rsidRPr="00C92B69">
        <w:rPr>
          <w:rFonts w:ascii="Times New Roman" w:hAnsi="Times New Roman" w:cs="Times New Roman"/>
          <w:b/>
          <w:bCs/>
        </w:rPr>
        <w:t xml:space="preserve"> </w:t>
      </w:r>
      <w:r w:rsidRPr="00C92B69">
        <w:rPr>
          <w:rFonts w:ascii="Times New Roman" w:hAnsi="Times New Roman" w:cs="Times New Roman"/>
        </w:rPr>
        <w:t>o 1.</w:t>
      </w:r>
      <w:r w:rsidR="006D129F">
        <w:rPr>
          <w:rFonts w:ascii="Times New Roman" w:hAnsi="Times New Roman" w:cs="Times New Roman"/>
        </w:rPr>
        <w:t>10</w:t>
      </w:r>
      <w:r w:rsidRPr="00C92B69">
        <w:rPr>
          <w:rFonts w:ascii="Times New Roman" w:hAnsi="Times New Roman" w:cs="Times New Roman"/>
        </w:rPr>
        <w:t>6.953,26 zł, to jest do kwoty 55.8</w:t>
      </w:r>
      <w:r w:rsidR="006D129F">
        <w:rPr>
          <w:rFonts w:ascii="Times New Roman" w:hAnsi="Times New Roman" w:cs="Times New Roman"/>
        </w:rPr>
        <w:t>4</w:t>
      </w:r>
      <w:r w:rsidRPr="00C92B69">
        <w:rPr>
          <w:rFonts w:ascii="Times New Roman" w:hAnsi="Times New Roman" w:cs="Times New Roman"/>
        </w:rPr>
        <w:t>1.890,04 zł,</w:t>
      </w:r>
    </w:p>
    <w:p w14:paraId="0F97EDAD" w14:textId="77777777" w:rsidR="00C92B69" w:rsidRPr="00C92B69" w:rsidRDefault="00C92B69" w:rsidP="00C92B69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C92B69">
        <w:rPr>
          <w:rFonts w:ascii="Times New Roman" w:hAnsi="Times New Roman" w:cs="Times New Roman"/>
          <w:i/>
          <w:iCs/>
        </w:rPr>
        <w:t>z tego:</w:t>
      </w:r>
    </w:p>
    <w:p w14:paraId="5285BDD1" w14:textId="5BCC76DB" w:rsidR="00C92B69" w:rsidRPr="00C92B69" w:rsidRDefault="00C92B69" w:rsidP="00C92B69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2B69">
        <w:rPr>
          <w:rFonts w:ascii="Times New Roman" w:hAnsi="Times New Roman" w:cs="Times New Roman"/>
        </w:rPr>
        <w:t xml:space="preserve">a) zwiększenie dochodów bieżących o </w:t>
      </w:r>
      <w:r w:rsidR="006D129F">
        <w:rPr>
          <w:rFonts w:ascii="Times New Roman" w:hAnsi="Times New Roman" w:cs="Times New Roman"/>
        </w:rPr>
        <w:t>5</w:t>
      </w:r>
      <w:r w:rsidRPr="00C92B69">
        <w:rPr>
          <w:rFonts w:ascii="Times New Roman" w:hAnsi="Times New Roman" w:cs="Times New Roman"/>
        </w:rPr>
        <w:t>3.284,89 zł, to jest do kwoty 47.3</w:t>
      </w:r>
      <w:r w:rsidR="006D129F">
        <w:rPr>
          <w:rFonts w:ascii="Times New Roman" w:hAnsi="Times New Roman" w:cs="Times New Roman"/>
        </w:rPr>
        <w:t>3</w:t>
      </w:r>
      <w:r w:rsidRPr="00C92B69">
        <w:rPr>
          <w:rFonts w:ascii="Times New Roman" w:hAnsi="Times New Roman" w:cs="Times New Roman"/>
        </w:rPr>
        <w:t xml:space="preserve">7.420,29 zł, </w:t>
      </w:r>
    </w:p>
    <w:p w14:paraId="6FCFEF10" w14:textId="77777777" w:rsidR="00C92B69" w:rsidRPr="00C92B69" w:rsidRDefault="00C92B69" w:rsidP="00C92B69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2B69">
        <w:rPr>
          <w:rFonts w:ascii="Times New Roman" w:hAnsi="Times New Roman" w:cs="Times New Roman"/>
        </w:rPr>
        <w:t>w tym:</w:t>
      </w:r>
    </w:p>
    <w:p w14:paraId="1713277C" w14:textId="56597615" w:rsidR="00C92B69" w:rsidRPr="00C92B69" w:rsidRDefault="00C92B69" w:rsidP="00C92B69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2B69">
        <w:rPr>
          <w:rFonts w:ascii="Times New Roman" w:hAnsi="Times New Roman" w:cs="Times New Roman"/>
        </w:rPr>
        <w:t>- zwiększenie o 1</w:t>
      </w:r>
      <w:r w:rsidR="006D129F">
        <w:rPr>
          <w:rFonts w:ascii="Times New Roman" w:hAnsi="Times New Roman" w:cs="Times New Roman"/>
        </w:rPr>
        <w:t>5</w:t>
      </w:r>
      <w:r w:rsidRPr="00C92B69">
        <w:rPr>
          <w:rFonts w:ascii="Times New Roman" w:hAnsi="Times New Roman" w:cs="Times New Roman"/>
        </w:rPr>
        <w:t>7.067,89 zł dochodów z tyt. dotacji i środków przeznaczonych na cele bieżące,</w:t>
      </w:r>
    </w:p>
    <w:p w14:paraId="54DE7E76" w14:textId="77777777" w:rsidR="00C92B69" w:rsidRPr="00C92B69" w:rsidRDefault="00C92B69" w:rsidP="00C92B69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2B69">
        <w:rPr>
          <w:rFonts w:ascii="Times New Roman" w:hAnsi="Times New Roman" w:cs="Times New Roman"/>
        </w:rPr>
        <w:t>- zmniejszenie o 103.783,00 zł pozostałych dochodów bieżących,</w:t>
      </w:r>
    </w:p>
    <w:p w14:paraId="76A65A78" w14:textId="77777777" w:rsidR="00C92B69" w:rsidRPr="00C92B69" w:rsidRDefault="00C92B69" w:rsidP="00C92B69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2B69">
        <w:rPr>
          <w:rFonts w:ascii="Times New Roman" w:hAnsi="Times New Roman" w:cs="Times New Roman"/>
        </w:rPr>
        <w:t xml:space="preserve">b) zwiększenie dochodów majątkowych o 1.053.668,37 zł, to jest do kwoty 8.504.469,75 zł, </w:t>
      </w:r>
    </w:p>
    <w:p w14:paraId="66E9931F" w14:textId="77777777" w:rsidR="00C92B69" w:rsidRPr="00C92B69" w:rsidRDefault="00C92B69" w:rsidP="00C92B69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2B69">
        <w:rPr>
          <w:rFonts w:ascii="Times New Roman" w:hAnsi="Times New Roman" w:cs="Times New Roman"/>
        </w:rPr>
        <w:t>w tym zwiększenie o 1.053.668,37 zł dochodów z tyt. dotacji oraz środków przeznaczonych na inwestycje.</w:t>
      </w:r>
    </w:p>
    <w:p w14:paraId="29BDEAE6" w14:textId="77777777" w:rsidR="00C92B69" w:rsidRPr="00C92B69" w:rsidRDefault="00C92B69" w:rsidP="00C92B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75E93CD6" w14:textId="64716E16" w:rsidR="00C92B69" w:rsidRPr="00C92B69" w:rsidRDefault="00C92B69" w:rsidP="00C92B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92B69">
        <w:rPr>
          <w:rFonts w:ascii="Times New Roman" w:hAnsi="Times New Roman" w:cs="Times New Roman"/>
        </w:rPr>
        <w:t>Zwiększone zostały planowane kwoty wydatków</w:t>
      </w:r>
      <w:r w:rsidRPr="00C92B69">
        <w:rPr>
          <w:rFonts w:ascii="Times New Roman" w:hAnsi="Times New Roman" w:cs="Times New Roman"/>
          <w:b/>
          <w:bCs/>
        </w:rPr>
        <w:t xml:space="preserve"> </w:t>
      </w:r>
      <w:r w:rsidRPr="00C92B69">
        <w:rPr>
          <w:rFonts w:ascii="Times New Roman" w:hAnsi="Times New Roman" w:cs="Times New Roman"/>
        </w:rPr>
        <w:t>o 1.</w:t>
      </w:r>
      <w:r w:rsidR="006D129F">
        <w:rPr>
          <w:rFonts w:ascii="Times New Roman" w:hAnsi="Times New Roman" w:cs="Times New Roman"/>
        </w:rPr>
        <w:t>10</w:t>
      </w:r>
      <w:r w:rsidRPr="00C92B69">
        <w:rPr>
          <w:rFonts w:ascii="Times New Roman" w:hAnsi="Times New Roman" w:cs="Times New Roman"/>
        </w:rPr>
        <w:t>6.953,26 zł, to jest do kwoty 56.</w:t>
      </w:r>
      <w:r w:rsidR="006D129F">
        <w:rPr>
          <w:rFonts w:ascii="Times New Roman" w:hAnsi="Times New Roman" w:cs="Times New Roman"/>
        </w:rPr>
        <w:t>80</w:t>
      </w:r>
      <w:r w:rsidRPr="00C92B69">
        <w:rPr>
          <w:rFonts w:ascii="Times New Roman" w:hAnsi="Times New Roman" w:cs="Times New Roman"/>
        </w:rPr>
        <w:t xml:space="preserve">5.610,25 zł, </w:t>
      </w:r>
    </w:p>
    <w:p w14:paraId="0FCFE24B" w14:textId="77777777" w:rsidR="00C92B69" w:rsidRPr="00C92B69" w:rsidRDefault="00C92B69" w:rsidP="00C92B69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C92B69">
        <w:rPr>
          <w:rFonts w:ascii="Times New Roman" w:hAnsi="Times New Roman" w:cs="Times New Roman"/>
          <w:i/>
          <w:iCs/>
        </w:rPr>
        <w:t>z tego:</w:t>
      </w:r>
    </w:p>
    <w:p w14:paraId="35291729" w14:textId="2810A5D0" w:rsidR="00C92B69" w:rsidRPr="00C92B69" w:rsidRDefault="00C92B69" w:rsidP="00C92B69">
      <w:pPr>
        <w:tabs>
          <w:tab w:val="left" w:pos="720"/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2B69">
        <w:rPr>
          <w:rFonts w:ascii="Times New Roman" w:hAnsi="Times New Roman" w:cs="Times New Roman"/>
        </w:rPr>
        <w:t xml:space="preserve">a) bieżących – zwiększenie o </w:t>
      </w:r>
      <w:r w:rsidR="006D129F">
        <w:rPr>
          <w:rFonts w:ascii="Times New Roman" w:hAnsi="Times New Roman" w:cs="Times New Roman"/>
        </w:rPr>
        <w:t>280.139,73</w:t>
      </w:r>
      <w:r w:rsidRPr="00C92B69">
        <w:rPr>
          <w:rFonts w:ascii="Times New Roman" w:hAnsi="Times New Roman" w:cs="Times New Roman"/>
        </w:rPr>
        <w:t xml:space="preserve"> zł, to jest do kwoty 44.</w:t>
      </w:r>
      <w:r w:rsidR="006D129F">
        <w:rPr>
          <w:rFonts w:ascii="Times New Roman" w:hAnsi="Times New Roman" w:cs="Times New Roman"/>
        </w:rPr>
        <w:t>757.034,31</w:t>
      </w:r>
      <w:r w:rsidRPr="00C92B69">
        <w:rPr>
          <w:rFonts w:ascii="Times New Roman" w:hAnsi="Times New Roman" w:cs="Times New Roman"/>
        </w:rPr>
        <w:t xml:space="preserve"> zł,</w:t>
      </w:r>
    </w:p>
    <w:p w14:paraId="046A576A" w14:textId="463A9576" w:rsidR="00C92B69" w:rsidRPr="00C92B69" w:rsidRDefault="00C92B69" w:rsidP="00C92B69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2B69">
        <w:rPr>
          <w:rFonts w:ascii="Times New Roman" w:hAnsi="Times New Roman" w:cs="Times New Roman"/>
        </w:rPr>
        <w:t xml:space="preserve">b) majątkowych – zwiększenie o </w:t>
      </w:r>
      <w:r w:rsidR="006D129F">
        <w:rPr>
          <w:rFonts w:ascii="Times New Roman" w:hAnsi="Times New Roman" w:cs="Times New Roman"/>
        </w:rPr>
        <w:t>826.813,53</w:t>
      </w:r>
      <w:r w:rsidRPr="00C92B69">
        <w:rPr>
          <w:rFonts w:ascii="Times New Roman" w:hAnsi="Times New Roman" w:cs="Times New Roman"/>
        </w:rPr>
        <w:t xml:space="preserve"> zł, to jest do kwoty </w:t>
      </w:r>
      <w:r w:rsidR="006D129F">
        <w:rPr>
          <w:rFonts w:ascii="Times New Roman" w:hAnsi="Times New Roman" w:cs="Times New Roman"/>
        </w:rPr>
        <w:t>12.048.575,94</w:t>
      </w:r>
      <w:r w:rsidRPr="00C92B69">
        <w:rPr>
          <w:rFonts w:ascii="Times New Roman" w:hAnsi="Times New Roman" w:cs="Times New Roman"/>
        </w:rPr>
        <w:t xml:space="preserve"> zł.</w:t>
      </w:r>
    </w:p>
    <w:p w14:paraId="7EA836F9" w14:textId="77777777" w:rsidR="00C92B69" w:rsidRPr="00C92B69" w:rsidRDefault="00C92B69" w:rsidP="00C92B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651FAE0" w14:textId="35ED0E7F" w:rsidR="00C92B69" w:rsidRPr="00C92B69" w:rsidRDefault="00C92B69" w:rsidP="00C92B69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92B69">
        <w:rPr>
          <w:rFonts w:ascii="Times New Roman" w:hAnsi="Times New Roman" w:cs="Times New Roman"/>
          <w:color w:val="000000"/>
        </w:rPr>
        <w:t xml:space="preserve">Różnica między dochodami bieżącymi, a wydatkami bieżącymi (art. 242 ustawy) zmniejszyła się o kwotę </w:t>
      </w:r>
      <w:r w:rsidR="006D129F">
        <w:rPr>
          <w:rFonts w:ascii="Times New Roman" w:hAnsi="Times New Roman" w:cs="Times New Roman"/>
          <w:color w:val="000000"/>
        </w:rPr>
        <w:t>226.854,84</w:t>
      </w:r>
      <w:r w:rsidRPr="00C92B69">
        <w:rPr>
          <w:rFonts w:ascii="Times New Roman" w:hAnsi="Times New Roman" w:cs="Times New Roman"/>
          <w:color w:val="000000"/>
        </w:rPr>
        <w:t xml:space="preserve"> zł i wynosi 2.</w:t>
      </w:r>
      <w:r w:rsidR="006D129F">
        <w:rPr>
          <w:rFonts w:ascii="Times New Roman" w:hAnsi="Times New Roman" w:cs="Times New Roman"/>
          <w:color w:val="000000"/>
        </w:rPr>
        <w:t>580.385,98</w:t>
      </w:r>
      <w:r w:rsidRPr="00C92B69">
        <w:rPr>
          <w:rFonts w:ascii="Times New Roman" w:hAnsi="Times New Roman" w:cs="Times New Roman"/>
          <w:color w:val="000000"/>
        </w:rPr>
        <w:t xml:space="preserve"> zł.</w:t>
      </w:r>
    </w:p>
    <w:p w14:paraId="62122622" w14:textId="77777777" w:rsidR="00C92B69" w:rsidRPr="00C92B69" w:rsidRDefault="00C92B69" w:rsidP="00C92B69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D4DE07B" w14:textId="77777777" w:rsidR="00C92B69" w:rsidRPr="00C92B69" w:rsidRDefault="00C92B69" w:rsidP="00C92B69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2B69">
        <w:rPr>
          <w:rFonts w:ascii="Times New Roman" w:hAnsi="Times New Roman" w:cs="Times New Roman"/>
        </w:rPr>
        <w:t>Zaktualizowano również pozostałe dane wynikające ze szczegółowości Wieloletniej Prognozy Finansowej.</w:t>
      </w:r>
    </w:p>
    <w:p w14:paraId="5FA9D1BB" w14:textId="77777777" w:rsidR="00C92B69" w:rsidRPr="00C92B69" w:rsidRDefault="00C92B69" w:rsidP="00C92B69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10DFE74D" w14:textId="77777777" w:rsidR="00C92B69" w:rsidRPr="00C92B69" w:rsidRDefault="00C92B69" w:rsidP="00C92B69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92B69">
        <w:rPr>
          <w:rFonts w:ascii="Times New Roman" w:hAnsi="Times New Roman" w:cs="Times New Roman"/>
          <w:b/>
          <w:bCs/>
        </w:rPr>
        <w:t>Załącznik Nr 2 – Wykaz Wieloletnich Przedsięwzięć Finansowych</w:t>
      </w:r>
    </w:p>
    <w:p w14:paraId="78B92BD1" w14:textId="77777777" w:rsidR="00C92B69" w:rsidRPr="00C92B69" w:rsidRDefault="00C92B69" w:rsidP="00C92B69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72D2EFA0" w14:textId="77777777" w:rsidR="00C92B69" w:rsidRPr="00C92B69" w:rsidRDefault="00C92B69" w:rsidP="00C92B69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2B69">
        <w:rPr>
          <w:rFonts w:ascii="Times New Roman" w:hAnsi="Times New Roman" w:cs="Times New Roman"/>
        </w:rPr>
        <w:t xml:space="preserve">Dokonano zmiany łącznych nakładów finansowych, limitu wydatków roku 2020 oraz limitu zobowiązań </w:t>
      </w:r>
      <w:r w:rsidRPr="00C92B69">
        <w:rPr>
          <w:rFonts w:ascii="Times New Roman" w:hAnsi="Times New Roman" w:cs="Times New Roman"/>
        </w:rPr>
        <w:br/>
        <w:t>w przedsięwzięciach majątkowych pn.:</w:t>
      </w:r>
    </w:p>
    <w:p w14:paraId="213FD353" w14:textId="77777777" w:rsidR="00C92B69" w:rsidRPr="00C92B69" w:rsidRDefault="00C92B69" w:rsidP="00C92B69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2B69">
        <w:rPr>
          <w:rFonts w:ascii="Times New Roman" w:hAnsi="Times New Roman" w:cs="Times New Roman"/>
        </w:rPr>
        <w:t xml:space="preserve">- „Budowa sieci kanalizacji sanitarnej w m. Wąsosz wraz z przebudową stacji podnoszenia ciśnienia                    i budową odcinka sieci wodociągowej w m. Bielawa”– zwiększenie o kwotę 10.000,00 zł, </w:t>
      </w:r>
    </w:p>
    <w:p w14:paraId="289AD6EB" w14:textId="4A32950D" w:rsidR="00C92B69" w:rsidRDefault="00C92B69" w:rsidP="00C92B69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2B69">
        <w:rPr>
          <w:rFonts w:ascii="Times New Roman" w:hAnsi="Times New Roman" w:cs="Times New Roman"/>
        </w:rPr>
        <w:t>- "Budowa chodnika w m. Górzna" - zwiększenie o kwotę 370.000,00 zł</w:t>
      </w:r>
      <w:r w:rsidR="00E16F84">
        <w:rPr>
          <w:rFonts w:ascii="Times New Roman" w:hAnsi="Times New Roman" w:cs="Times New Roman"/>
        </w:rPr>
        <w:t>,</w:t>
      </w:r>
    </w:p>
    <w:p w14:paraId="118CEF4A" w14:textId="4CA96B03" w:rsidR="00E16F84" w:rsidRDefault="00E16F84" w:rsidP="00C92B69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„Budowa wiaty rekreacyjnej w m. Buntowo” – zwiększenie o kwotę 2.300,00 zł,</w:t>
      </w:r>
    </w:p>
    <w:p w14:paraId="1A7B282F" w14:textId="6F01C2CF" w:rsidR="00E16F84" w:rsidRDefault="00E16F84" w:rsidP="00C92B69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„Zagospodarowanie terenu przy sali wiejskiej w Kleszczynie wraz z budową wiaty” – zwiększenie                  o kwotę 2.500,00 zł,</w:t>
      </w:r>
    </w:p>
    <w:p w14:paraId="319B64E1" w14:textId="15DA0840" w:rsidR="00E16F84" w:rsidRDefault="00E16F84" w:rsidP="00C92B69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„Budowa chodnika w m. Kamień” – zwiększenie o kwotę 4.206,44 zł,</w:t>
      </w:r>
    </w:p>
    <w:p w14:paraId="687B369F" w14:textId="77268EFC" w:rsidR="00E16F84" w:rsidRPr="00C92B69" w:rsidRDefault="00E16F84" w:rsidP="00C92B69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„Budowa zadaszenia nad drzwiami wejściowymi do </w:t>
      </w:r>
      <w:r w:rsidR="009A09D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ali wiejskiej w m. Wąsosz” – zmniejszenie                     o 996,08 zł.</w:t>
      </w:r>
    </w:p>
    <w:p w14:paraId="5733BEF3" w14:textId="77777777" w:rsidR="00C92B69" w:rsidRPr="00C92B69" w:rsidRDefault="00C92B69" w:rsidP="00C92B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731585A" w14:textId="563CC7B1" w:rsidR="00C92B69" w:rsidRPr="00C92B69" w:rsidRDefault="00C92B69" w:rsidP="00C92B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2B69">
        <w:rPr>
          <w:rFonts w:ascii="Times New Roman" w:hAnsi="Times New Roman" w:cs="Times New Roman"/>
        </w:rPr>
        <w:lastRenderedPageBreak/>
        <w:t>Z grupy wydatków na programy, projekty lub zadania pozostałe (poz. 1.3.2) usunięte zostało          przedsięwzięcie pn. „Budowa kładki dla pieszych przy drodze gminnej w m. Skic”</w:t>
      </w:r>
      <w:r w:rsidR="00E16F84">
        <w:rPr>
          <w:rFonts w:ascii="Times New Roman" w:hAnsi="Times New Roman" w:cs="Times New Roman"/>
        </w:rPr>
        <w:t xml:space="preserve"> oraz przedsięwzięcie pn. „Budowa pomostu w m. Sławianowo”</w:t>
      </w:r>
      <w:r w:rsidRPr="00C92B69">
        <w:rPr>
          <w:rFonts w:ascii="Times New Roman" w:hAnsi="Times New Roman" w:cs="Times New Roman"/>
        </w:rPr>
        <w:t>. Zadani</w:t>
      </w:r>
      <w:r w:rsidR="00E16F84">
        <w:rPr>
          <w:rFonts w:ascii="Times New Roman" w:hAnsi="Times New Roman" w:cs="Times New Roman"/>
        </w:rPr>
        <w:t>a</w:t>
      </w:r>
      <w:r w:rsidRPr="00C92B69">
        <w:rPr>
          <w:rFonts w:ascii="Times New Roman" w:hAnsi="Times New Roman" w:cs="Times New Roman"/>
        </w:rPr>
        <w:t xml:space="preserve"> nie będ</w:t>
      </w:r>
      <w:r w:rsidR="00E16F84">
        <w:rPr>
          <w:rFonts w:ascii="Times New Roman" w:hAnsi="Times New Roman" w:cs="Times New Roman"/>
        </w:rPr>
        <w:t>ą</w:t>
      </w:r>
      <w:r w:rsidRPr="00C92B69">
        <w:rPr>
          <w:rFonts w:ascii="Times New Roman" w:hAnsi="Times New Roman" w:cs="Times New Roman"/>
        </w:rPr>
        <w:t xml:space="preserve"> realizowane w 2020 r.</w:t>
      </w:r>
    </w:p>
    <w:p w14:paraId="3B175A00" w14:textId="77777777" w:rsidR="00C92B69" w:rsidRPr="00C92B69" w:rsidRDefault="00C92B69" w:rsidP="00C92B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9E47BA8" w14:textId="77777777" w:rsidR="00C92B69" w:rsidRPr="00C92B69" w:rsidRDefault="00C92B69" w:rsidP="00C92B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2B69">
        <w:rPr>
          <w:rFonts w:ascii="Times New Roman" w:hAnsi="Times New Roman" w:cs="Times New Roman"/>
        </w:rPr>
        <w:t>Uwzględniając podpisane już umowy na wykonanie przedsięwzięć, zmniejszone zostały odpowiednio limity zobowiązań.</w:t>
      </w:r>
    </w:p>
    <w:p w14:paraId="1D794C9A" w14:textId="77777777" w:rsidR="00E51FA0" w:rsidRPr="00D618AF" w:rsidRDefault="00E51FA0" w:rsidP="00B75D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sectPr w:rsidR="00E51FA0" w:rsidRPr="00D618AF" w:rsidSect="00905557"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E43BE" w14:textId="77777777" w:rsidR="00B21346" w:rsidRDefault="00B21346" w:rsidP="00211500">
      <w:pPr>
        <w:spacing w:after="0" w:line="240" w:lineRule="auto"/>
      </w:pPr>
      <w:r>
        <w:separator/>
      </w:r>
    </w:p>
  </w:endnote>
  <w:endnote w:type="continuationSeparator" w:id="0">
    <w:p w14:paraId="14C2827C" w14:textId="77777777" w:rsidR="00B21346" w:rsidRDefault="00B21346" w:rsidP="00211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C4B77" w14:textId="77777777" w:rsidR="00B21346" w:rsidRDefault="00B21346" w:rsidP="00211500">
      <w:pPr>
        <w:spacing w:after="0" w:line="240" w:lineRule="auto"/>
      </w:pPr>
      <w:r>
        <w:separator/>
      </w:r>
    </w:p>
  </w:footnote>
  <w:footnote w:type="continuationSeparator" w:id="0">
    <w:p w14:paraId="2018AD7C" w14:textId="77777777" w:rsidR="00B21346" w:rsidRDefault="00B21346" w:rsidP="00211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07643338"/>
      <w:docPartObj>
        <w:docPartGallery w:val="Page Numbers (Top of Page)"/>
        <w:docPartUnique/>
      </w:docPartObj>
    </w:sdtPr>
    <w:sdtEndPr/>
    <w:sdtContent>
      <w:p w14:paraId="4C6233AF" w14:textId="77777777" w:rsidR="00B21346" w:rsidRDefault="00B21346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6E659D68" w14:textId="77777777" w:rsidR="00B21346" w:rsidRDefault="00B213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singleLevel"/>
    <w:tmpl w:val="5EA8E7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 w15:restartNumberingAfterBreak="0">
    <w:nsid w:val="00000004"/>
    <w:multiLevelType w:val="singleLevel"/>
    <w:tmpl w:val="23FCC4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6" w15:restartNumberingAfterBreak="0">
    <w:nsid w:val="33C71247"/>
    <w:multiLevelType w:val="hybridMultilevel"/>
    <w:tmpl w:val="FEAEF9A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32522"/>
    <w:multiLevelType w:val="hybridMultilevel"/>
    <w:tmpl w:val="9496E7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C63DA"/>
    <w:multiLevelType w:val="hybridMultilevel"/>
    <w:tmpl w:val="58AC58BC"/>
    <w:lvl w:ilvl="0" w:tplc="351244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 w15:restartNumberingAfterBreak="0">
    <w:nsid w:val="57C90473"/>
    <w:multiLevelType w:val="hybridMultilevel"/>
    <w:tmpl w:val="CBF27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B186F"/>
    <w:multiLevelType w:val="hybridMultilevel"/>
    <w:tmpl w:val="3DAECF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449D0"/>
    <w:multiLevelType w:val="hybridMultilevel"/>
    <w:tmpl w:val="8174CD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9"/>
  </w:num>
  <w:num w:numId="8">
    <w:abstractNumId w:val="6"/>
  </w:num>
  <w:num w:numId="9">
    <w:abstractNumId w:val="10"/>
  </w:num>
  <w:num w:numId="10">
    <w:abstractNumId w:val="7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641"/>
    <w:rsid w:val="00000E23"/>
    <w:rsid w:val="00001056"/>
    <w:rsid w:val="000036DD"/>
    <w:rsid w:val="00005BC9"/>
    <w:rsid w:val="00006F01"/>
    <w:rsid w:val="00012315"/>
    <w:rsid w:val="000246D5"/>
    <w:rsid w:val="00033F09"/>
    <w:rsid w:val="00040736"/>
    <w:rsid w:val="000523CE"/>
    <w:rsid w:val="000704FD"/>
    <w:rsid w:val="000752A6"/>
    <w:rsid w:val="00075655"/>
    <w:rsid w:val="0008115E"/>
    <w:rsid w:val="000874CD"/>
    <w:rsid w:val="00092685"/>
    <w:rsid w:val="00093F94"/>
    <w:rsid w:val="00094B7A"/>
    <w:rsid w:val="000A0373"/>
    <w:rsid w:val="000A0F10"/>
    <w:rsid w:val="000A5582"/>
    <w:rsid w:val="000B5CE5"/>
    <w:rsid w:val="000D1FD1"/>
    <w:rsid w:val="000F46C3"/>
    <w:rsid w:val="00101423"/>
    <w:rsid w:val="001078C5"/>
    <w:rsid w:val="00134BC2"/>
    <w:rsid w:val="001402C0"/>
    <w:rsid w:val="0015246B"/>
    <w:rsid w:val="00153667"/>
    <w:rsid w:val="00162387"/>
    <w:rsid w:val="00162577"/>
    <w:rsid w:val="00166946"/>
    <w:rsid w:val="0016698E"/>
    <w:rsid w:val="0019498E"/>
    <w:rsid w:val="001968C0"/>
    <w:rsid w:val="001B0C09"/>
    <w:rsid w:val="001B3E83"/>
    <w:rsid w:val="001C1D0F"/>
    <w:rsid w:val="001C3BF0"/>
    <w:rsid w:val="001D2972"/>
    <w:rsid w:val="001E7113"/>
    <w:rsid w:val="001F0D29"/>
    <w:rsid w:val="00210F11"/>
    <w:rsid w:val="00211500"/>
    <w:rsid w:val="00221D60"/>
    <w:rsid w:val="00233BEB"/>
    <w:rsid w:val="00252288"/>
    <w:rsid w:val="00256972"/>
    <w:rsid w:val="00260D2E"/>
    <w:rsid w:val="00266928"/>
    <w:rsid w:val="0027049E"/>
    <w:rsid w:val="0028042B"/>
    <w:rsid w:val="002821D5"/>
    <w:rsid w:val="002C26E3"/>
    <w:rsid w:val="002C66A7"/>
    <w:rsid w:val="002D3584"/>
    <w:rsid w:val="002F3160"/>
    <w:rsid w:val="00302FAC"/>
    <w:rsid w:val="00305EA7"/>
    <w:rsid w:val="00321A9F"/>
    <w:rsid w:val="00330EAD"/>
    <w:rsid w:val="00343507"/>
    <w:rsid w:val="00346A18"/>
    <w:rsid w:val="00350508"/>
    <w:rsid w:val="003A0BAC"/>
    <w:rsid w:val="003A3B90"/>
    <w:rsid w:val="003A4F61"/>
    <w:rsid w:val="003B7581"/>
    <w:rsid w:val="003D0499"/>
    <w:rsid w:val="003D11B0"/>
    <w:rsid w:val="003D412B"/>
    <w:rsid w:val="003E339F"/>
    <w:rsid w:val="003E7514"/>
    <w:rsid w:val="004005E6"/>
    <w:rsid w:val="00402268"/>
    <w:rsid w:val="0040752C"/>
    <w:rsid w:val="00407BC7"/>
    <w:rsid w:val="00413A0E"/>
    <w:rsid w:val="00420DAB"/>
    <w:rsid w:val="00421FC9"/>
    <w:rsid w:val="0042407F"/>
    <w:rsid w:val="0044099E"/>
    <w:rsid w:val="0044139C"/>
    <w:rsid w:val="004416C9"/>
    <w:rsid w:val="00451232"/>
    <w:rsid w:val="00465923"/>
    <w:rsid w:val="004952A5"/>
    <w:rsid w:val="004B0D90"/>
    <w:rsid w:val="004C0264"/>
    <w:rsid w:val="004C1327"/>
    <w:rsid w:val="004D61E6"/>
    <w:rsid w:val="004E2B85"/>
    <w:rsid w:val="004E32C3"/>
    <w:rsid w:val="005008F4"/>
    <w:rsid w:val="005038DF"/>
    <w:rsid w:val="00512734"/>
    <w:rsid w:val="00520687"/>
    <w:rsid w:val="0052506D"/>
    <w:rsid w:val="00527F5D"/>
    <w:rsid w:val="00551562"/>
    <w:rsid w:val="0056011E"/>
    <w:rsid w:val="00567D8B"/>
    <w:rsid w:val="00574B79"/>
    <w:rsid w:val="0057598C"/>
    <w:rsid w:val="00577883"/>
    <w:rsid w:val="00597686"/>
    <w:rsid w:val="005A0125"/>
    <w:rsid w:val="005A5FD0"/>
    <w:rsid w:val="005C0F3C"/>
    <w:rsid w:val="005C6171"/>
    <w:rsid w:val="005C680D"/>
    <w:rsid w:val="005D096A"/>
    <w:rsid w:val="005D4F20"/>
    <w:rsid w:val="005E1C19"/>
    <w:rsid w:val="005E20EE"/>
    <w:rsid w:val="005F30B6"/>
    <w:rsid w:val="005F5479"/>
    <w:rsid w:val="00601857"/>
    <w:rsid w:val="00604701"/>
    <w:rsid w:val="00607B6D"/>
    <w:rsid w:val="00610726"/>
    <w:rsid w:val="00611AF8"/>
    <w:rsid w:val="00621446"/>
    <w:rsid w:val="006343CA"/>
    <w:rsid w:val="00636486"/>
    <w:rsid w:val="00646417"/>
    <w:rsid w:val="00661612"/>
    <w:rsid w:val="0066309F"/>
    <w:rsid w:val="00682A2E"/>
    <w:rsid w:val="00684733"/>
    <w:rsid w:val="00693541"/>
    <w:rsid w:val="0069524C"/>
    <w:rsid w:val="006A0273"/>
    <w:rsid w:val="006A55F6"/>
    <w:rsid w:val="006B5EBA"/>
    <w:rsid w:val="006C475A"/>
    <w:rsid w:val="006C525B"/>
    <w:rsid w:val="006D129F"/>
    <w:rsid w:val="007032BB"/>
    <w:rsid w:val="00707CDD"/>
    <w:rsid w:val="00707E12"/>
    <w:rsid w:val="007337F4"/>
    <w:rsid w:val="00747667"/>
    <w:rsid w:val="00760F22"/>
    <w:rsid w:val="0076125E"/>
    <w:rsid w:val="00761D30"/>
    <w:rsid w:val="00772D9C"/>
    <w:rsid w:val="00774222"/>
    <w:rsid w:val="007844A0"/>
    <w:rsid w:val="00790BD6"/>
    <w:rsid w:val="007975C4"/>
    <w:rsid w:val="007A2B5D"/>
    <w:rsid w:val="007B7DE4"/>
    <w:rsid w:val="007C1243"/>
    <w:rsid w:val="007C1767"/>
    <w:rsid w:val="007C1928"/>
    <w:rsid w:val="007C196D"/>
    <w:rsid w:val="007C7C60"/>
    <w:rsid w:val="007D1BDC"/>
    <w:rsid w:val="007D2C05"/>
    <w:rsid w:val="007F35D7"/>
    <w:rsid w:val="007F3D4F"/>
    <w:rsid w:val="00813D7C"/>
    <w:rsid w:val="00817DE2"/>
    <w:rsid w:val="00821E83"/>
    <w:rsid w:val="00827D71"/>
    <w:rsid w:val="00834C16"/>
    <w:rsid w:val="00836CB0"/>
    <w:rsid w:val="008422E3"/>
    <w:rsid w:val="00872392"/>
    <w:rsid w:val="00895EE2"/>
    <w:rsid w:val="008C42C2"/>
    <w:rsid w:val="008D7BA1"/>
    <w:rsid w:val="009035A3"/>
    <w:rsid w:val="00905557"/>
    <w:rsid w:val="009331AB"/>
    <w:rsid w:val="0097062A"/>
    <w:rsid w:val="009730CB"/>
    <w:rsid w:val="00980965"/>
    <w:rsid w:val="0098742D"/>
    <w:rsid w:val="00994A76"/>
    <w:rsid w:val="009969B2"/>
    <w:rsid w:val="009A09DB"/>
    <w:rsid w:val="009A2C2F"/>
    <w:rsid w:val="009C1930"/>
    <w:rsid w:val="009C3700"/>
    <w:rsid w:val="009C462E"/>
    <w:rsid w:val="009D5A9C"/>
    <w:rsid w:val="00A015E5"/>
    <w:rsid w:val="00A1241A"/>
    <w:rsid w:val="00A3607F"/>
    <w:rsid w:val="00A456A5"/>
    <w:rsid w:val="00A73E74"/>
    <w:rsid w:val="00A81187"/>
    <w:rsid w:val="00A84AAD"/>
    <w:rsid w:val="00A91FCE"/>
    <w:rsid w:val="00AA0C7D"/>
    <w:rsid w:val="00AA4D1A"/>
    <w:rsid w:val="00AD6962"/>
    <w:rsid w:val="00AD70A0"/>
    <w:rsid w:val="00AE3C58"/>
    <w:rsid w:val="00AE6402"/>
    <w:rsid w:val="00B02DE3"/>
    <w:rsid w:val="00B13FB9"/>
    <w:rsid w:val="00B2072A"/>
    <w:rsid w:val="00B21346"/>
    <w:rsid w:val="00B2587F"/>
    <w:rsid w:val="00B31672"/>
    <w:rsid w:val="00B342F5"/>
    <w:rsid w:val="00B36233"/>
    <w:rsid w:val="00B408A5"/>
    <w:rsid w:val="00B52E8B"/>
    <w:rsid w:val="00B54F23"/>
    <w:rsid w:val="00B6631D"/>
    <w:rsid w:val="00B75D1F"/>
    <w:rsid w:val="00B81BEC"/>
    <w:rsid w:val="00BA3505"/>
    <w:rsid w:val="00BC4B34"/>
    <w:rsid w:val="00BC7794"/>
    <w:rsid w:val="00BD410D"/>
    <w:rsid w:val="00BE2780"/>
    <w:rsid w:val="00BE4CF0"/>
    <w:rsid w:val="00C006F1"/>
    <w:rsid w:val="00C039C6"/>
    <w:rsid w:val="00C2110C"/>
    <w:rsid w:val="00C32754"/>
    <w:rsid w:val="00C367D0"/>
    <w:rsid w:val="00C4706B"/>
    <w:rsid w:val="00C47548"/>
    <w:rsid w:val="00C47AB4"/>
    <w:rsid w:val="00C72852"/>
    <w:rsid w:val="00C7685E"/>
    <w:rsid w:val="00C85AAB"/>
    <w:rsid w:val="00C8733D"/>
    <w:rsid w:val="00C91703"/>
    <w:rsid w:val="00C92B69"/>
    <w:rsid w:val="00CA43E5"/>
    <w:rsid w:val="00CA5E6B"/>
    <w:rsid w:val="00CB2F99"/>
    <w:rsid w:val="00CC07C8"/>
    <w:rsid w:val="00CD16EC"/>
    <w:rsid w:val="00CD7DC2"/>
    <w:rsid w:val="00D0415B"/>
    <w:rsid w:val="00D0568D"/>
    <w:rsid w:val="00D15908"/>
    <w:rsid w:val="00D17A39"/>
    <w:rsid w:val="00D205B0"/>
    <w:rsid w:val="00D23B34"/>
    <w:rsid w:val="00D37347"/>
    <w:rsid w:val="00D43199"/>
    <w:rsid w:val="00D43DD4"/>
    <w:rsid w:val="00D47A12"/>
    <w:rsid w:val="00D515EE"/>
    <w:rsid w:val="00D61804"/>
    <w:rsid w:val="00D618AF"/>
    <w:rsid w:val="00D62394"/>
    <w:rsid w:val="00D633C8"/>
    <w:rsid w:val="00D63494"/>
    <w:rsid w:val="00D65641"/>
    <w:rsid w:val="00D7584A"/>
    <w:rsid w:val="00D75C1B"/>
    <w:rsid w:val="00D80670"/>
    <w:rsid w:val="00D91535"/>
    <w:rsid w:val="00D95C03"/>
    <w:rsid w:val="00D96F9A"/>
    <w:rsid w:val="00DA57A6"/>
    <w:rsid w:val="00DB7345"/>
    <w:rsid w:val="00DC1B21"/>
    <w:rsid w:val="00DE22FD"/>
    <w:rsid w:val="00E16F84"/>
    <w:rsid w:val="00E24CD3"/>
    <w:rsid w:val="00E3327E"/>
    <w:rsid w:val="00E35245"/>
    <w:rsid w:val="00E3774A"/>
    <w:rsid w:val="00E51FA0"/>
    <w:rsid w:val="00E61494"/>
    <w:rsid w:val="00E6415B"/>
    <w:rsid w:val="00E6714E"/>
    <w:rsid w:val="00E719EA"/>
    <w:rsid w:val="00E85E0B"/>
    <w:rsid w:val="00E903F0"/>
    <w:rsid w:val="00E93CF2"/>
    <w:rsid w:val="00E97D28"/>
    <w:rsid w:val="00EA5C37"/>
    <w:rsid w:val="00EC3BFD"/>
    <w:rsid w:val="00EC5814"/>
    <w:rsid w:val="00ED4331"/>
    <w:rsid w:val="00EE25AB"/>
    <w:rsid w:val="00EE2D3A"/>
    <w:rsid w:val="00EE6F51"/>
    <w:rsid w:val="00EF3076"/>
    <w:rsid w:val="00EF40D9"/>
    <w:rsid w:val="00F252F8"/>
    <w:rsid w:val="00F3341F"/>
    <w:rsid w:val="00F3361C"/>
    <w:rsid w:val="00F46004"/>
    <w:rsid w:val="00F84561"/>
    <w:rsid w:val="00F9137A"/>
    <w:rsid w:val="00F96D10"/>
    <w:rsid w:val="00FB0D55"/>
    <w:rsid w:val="00FB6658"/>
    <w:rsid w:val="00FB7A0D"/>
    <w:rsid w:val="00FC108E"/>
    <w:rsid w:val="00FC1BDC"/>
    <w:rsid w:val="00FC2993"/>
    <w:rsid w:val="00FC7D0C"/>
    <w:rsid w:val="00FE449C"/>
    <w:rsid w:val="00FE58D6"/>
    <w:rsid w:val="00FF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7FC6"/>
  <w15:docId w15:val="{2B6BA8B2-BD01-43EA-87F9-7F529EDC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40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D65641"/>
    <w:rPr>
      <w:b/>
      <w:bCs/>
    </w:rPr>
  </w:style>
  <w:style w:type="paragraph" w:styleId="NormalnyWeb">
    <w:name w:val="Normal (Web)"/>
    <w:basedOn w:val="Normalny"/>
    <w:uiPriority w:val="99"/>
    <w:rsid w:val="00D65641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1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500"/>
  </w:style>
  <w:style w:type="paragraph" w:styleId="Stopka">
    <w:name w:val="footer"/>
    <w:basedOn w:val="Normalny"/>
    <w:link w:val="StopkaZnak"/>
    <w:uiPriority w:val="99"/>
    <w:semiHidden/>
    <w:unhideWhenUsed/>
    <w:rsid w:val="0021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1500"/>
  </w:style>
  <w:style w:type="paragraph" w:customStyle="1" w:styleId="Normal">
    <w:name w:val="[Normal]"/>
    <w:uiPriority w:val="99"/>
    <w:rsid w:val="003505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99"/>
    <w:qFormat/>
    <w:rsid w:val="00350508"/>
    <w:pPr>
      <w:autoSpaceDE w:val="0"/>
      <w:autoSpaceDN w:val="0"/>
      <w:adjustRightInd w:val="0"/>
      <w:spacing w:after="160" w:line="259" w:lineRule="auto"/>
      <w:ind w:left="720"/>
    </w:pPr>
    <w:rPr>
      <w:rFonts w:ascii="Calibri" w:hAnsi="Calibri" w:cs="Calibri"/>
    </w:rPr>
  </w:style>
  <w:style w:type="paragraph" w:styleId="Bezodstpw">
    <w:name w:val="No Spacing"/>
    <w:basedOn w:val="Normal"/>
    <w:uiPriority w:val="99"/>
    <w:qFormat/>
    <w:rsid w:val="00350508"/>
    <w:pPr>
      <w:widowControl/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39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577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7883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F40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AE6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EEF65-9731-4FEF-BA92-DCA7FA976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15</Pages>
  <Words>4685</Words>
  <Characters>28114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Emilia Konopińska-Nochowicz</cp:lastModifiedBy>
  <cp:revision>63</cp:revision>
  <cp:lastPrinted>2020-09-25T10:03:00Z</cp:lastPrinted>
  <dcterms:created xsi:type="dcterms:W3CDTF">2020-06-17T08:39:00Z</dcterms:created>
  <dcterms:modified xsi:type="dcterms:W3CDTF">2020-09-28T10:25:00Z</dcterms:modified>
</cp:coreProperties>
</file>